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2CC" w:rsidRDefault="006A6B82" w:rsidP="00F2332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pt-BR"/>
        </w:rPr>
        <w:t>ANEXO III</w:t>
      </w:r>
      <w:bookmarkStart w:id="0" w:name="_GoBack"/>
      <w:bookmarkEnd w:id="0"/>
    </w:p>
    <w:p w:rsidR="00BB3B55" w:rsidRPr="007C72CF" w:rsidRDefault="00BB3B55" w:rsidP="00F2332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pt-BR"/>
        </w:rPr>
      </w:pPr>
      <w:r w:rsidRPr="007C72CF">
        <w:rPr>
          <w:rFonts w:ascii="Times New Roman" w:eastAsia="Times New Roman" w:hAnsi="Times New Roman" w:cs="Times New Roman"/>
          <w:b/>
          <w:sz w:val="28"/>
          <w:szCs w:val="24"/>
          <w:lang w:val="pt-BR"/>
        </w:rPr>
        <w:t>PROTOCOLO</w:t>
      </w:r>
      <w:r w:rsidR="00F23326">
        <w:rPr>
          <w:rFonts w:ascii="Times New Roman" w:eastAsia="Times New Roman" w:hAnsi="Times New Roman" w:cs="Times New Roman"/>
          <w:b/>
          <w:sz w:val="28"/>
          <w:szCs w:val="24"/>
          <w:lang w:val="pt-BR"/>
        </w:rPr>
        <w:t xml:space="preserve"> DE INSCRIÇÃO</w:t>
      </w:r>
    </w:p>
    <w:p w:rsidR="007C72CF" w:rsidRDefault="007C72CF" w:rsidP="00BB3B5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7C72CF" w:rsidRPr="00A927C1" w:rsidRDefault="007C72CF" w:rsidP="00F23326">
      <w:pPr>
        <w:pStyle w:val="Default"/>
        <w:spacing w:line="360" w:lineRule="auto"/>
        <w:jc w:val="both"/>
        <w:outlineLvl w:val="0"/>
        <w:rPr>
          <w:rFonts w:ascii="Times New Roman" w:hAnsi="Times New Roman" w:cs="Times New Roman"/>
          <w:b/>
          <w:bCs/>
          <w:color w:val="auto"/>
        </w:rPr>
      </w:pPr>
      <w:r w:rsidRPr="00A927C1">
        <w:rPr>
          <w:rFonts w:ascii="Times New Roman" w:hAnsi="Times New Roman"/>
        </w:rPr>
        <w:t>Dispõe sobre o processo de inscrição e seleção para a concessão da Bolsa-Atleta no município de Lages</w:t>
      </w:r>
      <w:r>
        <w:rPr>
          <w:rFonts w:ascii="Times New Roman" w:eastAsia="Times New Roman" w:hAnsi="Times New Roman" w:cs="Times New Roman"/>
        </w:rPr>
        <w:t xml:space="preserve"> </w:t>
      </w:r>
      <w:r w:rsidR="00BB3B55">
        <w:rPr>
          <w:rFonts w:ascii="Times New Roman" w:eastAsia="Times New Roman" w:hAnsi="Times New Roman" w:cs="Times New Roman"/>
        </w:rPr>
        <w:t xml:space="preserve">conforme </w:t>
      </w:r>
      <w:r w:rsidR="00F23326">
        <w:rPr>
          <w:rFonts w:ascii="Times New Roman" w:hAnsi="Times New Roman" w:cs="Times New Roman"/>
          <w:b/>
          <w:bCs/>
          <w:color w:val="auto"/>
        </w:rPr>
        <w:t>EDITAL N.º -/2021 – INSCRIÇÃO BOLSA-ATLETA 2021</w:t>
      </w:r>
    </w:p>
    <w:p w:rsidR="00736E36" w:rsidRDefault="00736E36" w:rsidP="00BB3B5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BB3B55" w:rsidRDefault="00BB3B55" w:rsidP="00BB3B5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>Candidato</w:t>
      </w:r>
      <w:r w:rsidR="004B2B95"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(a)</w:t>
      </w:r>
      <w:r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>:___________________________________________________</w:t>
      </w:r>
      <w:r w:rsidR="007C72CF"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>_</w:t>
      </w:r>
      <w:r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</w:t>
      </w:r>
      <w:r w:rsidR="003F350D">
        <w:rPr>
          <w:rFonts w:ascii="Times New Roman" w:eastAsia="Times New Roman" w:hAnsi="Times New Roman" w:cs="Times New Roman"/>
          <w:sz w:val="24"/>
          <w:szCs w:val="24"/>
          <w:lang w:val="pt-BR"/>
        </w:rPr>
        <w:softHyphen/>
      </w:r>
      <w:r w:rsidR="003F350D">
        <w:rPr>
          <w:rFonts w:ascii="Times New Roman" w:eastAsia="Times New Roman" w:hAnsi="Times New Roman" w:cs="Times New Roman"/>
          <w:sz w:val="24"/>
          <w:szCs w:val="24"/>
          <w:lang w:val="pt-BR"/>
        </w:rPr>
        <w:softHyphen/>
      </w:r>
      <w:r w:rsidR="003F350D">
        <w:rPr>
          <w:rFonts w:ascii="Times New Roman" w:eastAsia="Times New Roman" w:hAnsi="Times New Roman" w:cs="Times New Roman"/>
          <w:sz w:val="24"/>
          <w:szCs w:val="24"/>
          <w:lang w:val="pt-BR"/>
        </w:rPr>
        <w:softHyphen/>
        <w:t>_</w:t>
      </w:r>
    </w:p>
    <w:p w:rsidR="00BB3B55" w:rsidRPr="003F350D" w:rsidRDefault="00F23326" w:rsidP="00BB3B5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Data de nascimento:___</w:t>
      </w:r>
      <w:r w:rsidR="00B20030"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</w:t>
      </w:r>
      <w:r w:rsidR="007C72CF"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>Modalidade</w:t>
      </w:r>
      <w:r w:rsidR="00BB3B55"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>:____________</w:t>
      </w:r>
      <w:r w:rsidR="007C72CF"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>_____</w:t>
      </w:r>
      <w:r w:rsidR="00BB3B55"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</w:t>
      </w:r>
      <w:r w:rsidR="003F350D">
        <w:rPr>
          <w:rFonts w:ascii="Times New Roman" w:eastAsia="Times New Roman" w:hAnsi="Times New Roman" w:cs="Times New Roman"/>
          <w:sz w:val="24"/>
          <w:szCs w:val="24"/>
          <w:lang w:val="pt-BR"/>
        </w:rPr>
        <w:t>__</w:t>
      </w:r>
    </w:p>
    <w:p w:rsidR="00736E36" w:rsidRPr="003F350D" w:rsidRDefault="00B20030" w:rsidP="00BB3B5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Telefone: (</w:t>
      </w:r>
      <w:r w:rsidR="00736E36"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>__</w:t>
      </w:r>
      <w:proofErr w:type="gramStart"/>
      <w:r w:rsidR="00736E36"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)</w:t>
      </w:r>
      <w:r w:rsidR="004B2B95"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__</w:t>
      </w:r>
      <w:r w:rsidR="00736E36"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ou (___ )______________________________</w:t>
      </w:r>
      <w:r w:rsidR="00736E36"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>__</w:t>
      </w:r>
      <w:r w:rsidR="003F350D">
        <w:rPr>
          <w:rFonts w:ascii="Times New Roman" w:eastAsia="Times New Roman" w:hAnsi="Times New Roman" w:cs="Times New Roman"/>
          <w:sz w:val="24"/>
          <w:szCs w:val="24"/>
          <w:lang w:val="pt-BR"/>
        </w:rPr>
        <w:t>_</w:t>
      </w:r>
    </w:p>
    <w:p w:rsidR="00BB3B55" w:rsidRPr="003F350D" w:rsidRDefault="007C72CF" w:rsidP="00BB3B5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>Categoria</w:t>
      </w:r>
      <w:r w:rsidR="00736E36"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pretendida</w:t>
      </w:r>
      <w:r w:rsidR="0029081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: </w:t>
      </w:r>
      <w:proofErr w:type="gramStart"/>
      <w:r w:rsidR="0029081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(  </w:t>
      </w:r>
      <w:r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>)</w:t>
      </w:r>
      <w:proofErr w:type="gramEnd"/>
      <w:r w:rsidRPr="003F350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Estudantil; (  ) Estadual; (  ) Nacional; (  ) Internacional; (  ) Olímpica.</w:t>
      </w:r>
    </w:p>
    <w:p w:rsidR="006C508C" w:rsidRDefault="006C508C" w:rsidP="00F23326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B20030" w:rsidRDefault="00B20030" w:rsidP="00F2332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734AA" w:rsidRDefault="006C508C" w:rsidP="00F2332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________________________________</w:t>
      </w:r>
      <w:r w:rsidR="00F2332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                            _______________________________</w:t>
      </w:r>
    </w:p>
    <w:p w:rsidR="006C508C" w:rsidRPr="00AE0E86" w:rsidRDefault="00F23326" w:rsidP="00F23326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  </w:t>
      </w:r>
      <w:r w:rsidR="006C508C" w:rsidRPr="003F350D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Assinatura do (a) candidato (</w:t>
      </w:r>
      <w:proofErr w:type="gramStart"/>
      <w:r w:rsidR="006C508C" w:rsidRPr="003F350D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a)</w:t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                                           Assinatura e carimbo FME</w:t>
      </w:r>
    </w:p>
    <w:p w:rsidR="00261484" w:rsidRDefault="0092291D" w:rsidP="00F2332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pt-BR" w:eastAsia="pt-BR"/>
        </w:rPr>
        <w:pict>
          <v:rect id="_x0000_s1026" style="position:absolute;margin-left:-15.4pt;margin-top:9.2pt;width:519pt;height:298.5pt;z-index:251658240" filled="f"/>
        </w:pict>
      </w:r>
    </w:p>
    <w:p w:rsidR="00261484" w:rsidRPr="00983904" w:rsidRDefault="00983904" w:rsidP="00F23326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val="pt-BR"/>
        </w:rPr>
      </w:pPr>
      <w:r w:rsidRPr="00983904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Para uso da FME.</w:t>
      </w:r>
    </w:p>
    <w:p w:rsidR="00F23326" w:rsidRDefault="00F23326" w:rsidP="0098390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Avaliação da Comissão do Bolsa Atleta: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) Deferido (    ) Indeferido.</w:t>
      </w:r>
    </w:p>
    <w:p w:rsidR="00261484" w:rsidRDefault="00AE0E86" w:rsidP="00F2332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Motivo do </w:t>
      </w:r>
      <w:r w:rsidR="00F23326">
        <w:rPr>
          <w:rFonts w:ascii="Times New Roman" w:eastAsia="Times New Roman" w:hAnsi="Times New Roman" w:cs="Times New Roman"/>
          <w:sz w:val="24"/>
          <w:szCs w:val="24"/>
          <w:lang w:val="pt-BR"/>
        </w:rPr>
        <w:t>Indeferimento: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52409">
        <w:rPr>
          <w:rFonts w:ascii="Times New Roman" w:eastAsia="Times New Roman" w:hAnsi="Times New Roman" w:cs="Times New Roman"/>
          <w:sz w:val="24"/>
          <w:szCs w:val="24"/>
          <w:lang w:val="pt-BR"/>
        </w:rPr>
        <w:t>___</w:t>
      </w:r>
    </w:p>
    <w:p w:rsidR="006C508C" w:rsidRDefault="00F23326" w:rsidP="00F2332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Resultado do Recurso: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) Deferido (     ) Indeferido.</w:t>
      </w:r>
    </w:p>
    <w:p w:rsidR="00AE0E86" w:rsidRDefault="00AE0E86" w:rsidP="00AE0E8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Motivo do Indeferimento:____________________________________________________________________________________________________________________________________________________________________________________________________________________________________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0E86" w:rsidRDefault="00AE0E86" w:rsidP="00AE0E8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AE0E86" w:rsidRDefault="00AE0E86" w:rsidP="00AE0E8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_______________________________________</w:t>
      </w:r>
    </w:p>
    <w:p w:rsidR="003F350D" w:rsidRPr="005712CC" w:rsidRDefault="00AE0E86" w:rsidP="00AE0E8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Presidente da comissão </w:t>
      </w:r>
      <w:r w:rsidR="00983904">
        <w:rPr>
          <w:rFonts w:ascii="Times New Roman" w:eastAsia="Times New Roman" w:hAnsi="Times New Roman" w:cs="Times New Roman"/>
          <w:sz w:val="24"/>
          <w:szCs w:val="24"/>
          <w:lang w:val="pt-BR"/>
        </w:rPr>
        <w:t>do Bolsa Atleta 2021</w:t>
      </w:r>
      <w:r w:rsidR="00C60EB4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3F350D" w:rsidRDefault="00261484" w:rsidP="00261484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Data de recebimento.</w:t>
      </w:r>
    </w:p>
    <w:p w:rsidR="00181106" w:rsidRPr="00590CFE" w:rsidRDefault="006C508C" w:rsidP="00261484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Lages/SC _</w:t>
      </w:r>
      <w:r w:rsidR="00AE0E8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___de___________________ </w:t>
      </w:r>
      <w:proofErr w:type="spellStart"/>
      <w:r w:rsidR="00AE0E8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de</w:t>
      </w:r>
      <w:proofErr w:type="spellEnd"/>
      <w:r w:rsidR="00AE0E8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2021</w:t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.</w:t>
      </w:r>
    </w:p>
    <w:sectPr w:rsidR="00181106" w:rsidRPr="00590CFE" w:rsidSect="004751E3">
      <w:headerReference w:type="default" r:id="rId8"/>
      <w:footerReference w:type="default" r:id="rId9"/>
      <w:type w:val="continuous"/>
      <w:pgSz w:w="11910" w:h="16840" w:code="9"/>
      <w:pgMar w:top="2268" w:right="851" w:bottom="1191" w:left="1418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91D" w:rsidRDefault="0092291D" w:rsidP="00846CDC">
      <w:r>
        <w:separator/>
      </w:r>
    </w:p>
  </w:endnote>
  <w:endnote w:type="continuationSeparator" w:id="0">
    <w:p w:rsidR="0092291D" w:rsidRDefault="0092291D" w:rsidP="0084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386" w:rsidRPr="00CA28FD" w:rsidRDefault="00E63386" w:rsidP="00E63386">
    <w:pPr>
      <w:pBdr>
        <w:top w:val="single" w:sz="4" w:space="1" w:color="auto"/>
      </w:pBdr>
      <w:spacing w:before="89"/>
      <w:ind w:left="-709" w:right="-565"/>
      <w:jc w:val="center"/>
      <w:rPr>
        <w:b/>
        <w:color w:val="231F20"/>
        <w:w w:val="85"/>
        <w:sz w:val="6"/>
        <w:szCs w:val="10"/>
        <w:lang w:val="pt-BR"/>
      </w:rPr>
    </w:pPr>
  </w:p>
  <w:p w:rsidR="00E63386" w:rsidRPr="006F7C8B" w:rsidRDefault="00E63386" w:rsidP="00E63386">
    <w:pPr>
      <w:pBdr>
        <w:top w:val="single" w:sz="4" w:space="1" w:color="auto"/>
      </w:pBdr>
      <w:spacing w:before="89"/>
      <w:ind w:left="-709" w:right="-565"/>
      <w:jc w:val="center"/>
      <w:rPr>
        <w:b/>
        <w:sz w:val="24"/>
        <w:lang w:val="pt-BR"/>
      </w:rPr>
    </w:pPr>
    <w:r w:rsidRPr="006F7C8B">
      <w:rPr>
        <w:b/>
        <w:color w:val="231F20"/>
        <w:w w:val="85"/>
        <w:sz w:val="24"/>
        <w:lang w:val="pt-BR"/>
      </w:rPr>
      <w:t xml:space="preserve">MUNICÍPIO DE LAGES </w:t>
    </w:r>
    <w:r w:rsidRPr="006F7C8B">
      <w:rPr>
        <w:rFonts w:ascii="Arial" w:hAnsi="Arial"/>
        <w:color w:val="231F20"/>
        <w:w w:val="85"/>
        <w:sz w:val="24"/>
        <w:lang w:val="pt-BR"/>
      </w:rPr>
      <w:t xml:space="preserve">| </w:t>
    </w:r>
    <w:r w:rsidRPr="006F7C8B">
      <w:rPr>
        <w:b/>
        <w:color w:val="231F20"/>
        <w:w w:val="85"/>
        <w:sz w:val="24"/>
        <w:lang w:val="pt-BR"/>
      </w:rPr>
      <w:t>ESTADO DE SANTA CATARINA</w:t>
    </w:r>
  </w:p>
  <w:p w:rsidR="00E63386" w:rsidRPr="006F7C8B" w:rsidRDefault="00E63386" w:rsidP="00E63386">
    <w:pPr>
      <w:pStyle w:val="Corpodetexto"/>
      <w:spacing w:before="19" w:line="223" w:lineRule="auto"/>
      <w:ind w:left="674" w:right="1332"/>
      <w:jc w:val="center"/>
      <w:rPr>
        <w:lang w:val="pt-BR"/>
      </w:rPr>
    </w:pPr>
    <w:r w:rsidRPr="006F7C8B">
      <w:rPr>
        <w:color w:val="231F20"/>
        <w:w w:val="70"/>
        <w:lang w:val="pt-BR"/>
      </w:rPr>
      <w:t>Rua</w:t>
    </w:r>
    <w:r w:rsidRPr="006F7C8B">
      <w:rPr>
        <w:color w:val="231F20"/>
        <w:spacing w:val="-26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Benjamin</w:t>
    </w:r>
    <w:r w:rsidRPr="006F7C8B">
      <w:rPr>
        <w:color w:val="231F20"/>
        <w:spacing w:val="-25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Constant,</w:t>
    </w:r>
    <w:r w:rsidRPr="006F7C8B">
      <w:rPr>
        <w:color w:val="231F20"/>
        <w:spacing w:val="-25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13</w:t>
    </w:r>
    <w:r w:rsidRPr="006F7C8B">
      <w:rPr>
        <w:color w:val="231F20"/>
        <w:spacing w:val="-25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|</w:t>
    </w:r>
    <w:r w:rsidRPr="006F7C8B">
      <w:rPr>
        <w:color w:val="231F20"/>
        <w:spacing w:val="-25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Fone</w:t>
    </w:r>
    <w:r w:rsidRPr="006F7C8B">
      <w:rPr>
        <w:color w:val="231F20"/>
        <w:spacing w:val="-25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(0xx49)</w:t>
    </w:r>
    <w:r w:rsidRPr="006F7C8B">
      <w:rPr>
        <w:color w:val="231F20"/>
        <w:spacing w:val="-25"/>
        <w:w w:val="70"/>
        <w:lang w:val="pt-BR"/>
      </w:rPr>
      <w:t xml:space="preserve"> </w:t>
    </w:r>
    <w:r>
      <w:rPr>
        <w:color w:val="231F20"/>
        <w:w w:val="70"/>
        <w:lang w:val="pt-BR"/>
      </w:rPr>
      <w:t>3019.7400</w:t>
    </w:r>
    <w:r w:rsidRPr="006F7C8B">
      <w:rPr>
        <w:color w:val="231F20"/>
        <w:spacing w:val="-25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|</w:t>
    </w:r>
    <w:r w:rsidRPr="006F7C8B">
      <w:rPr>
        <w:color w:val="231F20"/>
        <w:spacing w:val="-25"/>
        <w:w w:val="70"/>
        <w:lang w:val="pt-BR"/>
      </w:rPr>
      <w:t xml:space="preserve"> </w:t>
    </w:r>
    <w:proofErr w:type="spellStart"/>
    <w:r w:rsidRPr="006F7C8B">
      <w:rPr>
        <w:color w:val="231F20"/>
        <w:spacing w:val="-4"/>
        <w:w w:val="70"/>
        <w:lang w:val="pt-BR"/>
      </w:rPr>
      <w:t>Cep</w:t>
    </w:r>
    <w:proofErr w:type="spellEnd"/>
    <w:r w:rsidRPr="006F7C8B">
      <w:rPr>
        <w:color w:val="231F20"/>
        <w:spacing w:val="-4"/>
        <w:w w:val="70"/>
        <w:lang w:val="pt-BR"/>
      </w:rPr>
      <w:t>.</w:t>
    </w:r>
    <w:r w:rsidRPr="006F7C8B">
      <w:rPr>
        <w:color w:val="231F20"/>
        <w:spacing w:val="-26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88501.900</w:t>
    </w:r>
    <w:r w:rsidRPr="006F7C8B">
      <w:rPr>
        <w:color w:val="231F20"/>
        <w:spacing w:val="-25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>|</w:t>
    </w:r>
    <w:r w:rsidRPr="006F7C8B">
      <w:rPr>
        <w:color w:val="231F20"/>
        <w:spacing w:val="-25"/>
        <w:w w:val="70"/>
        <w:lang w:val="pt-BR"/>
      </w:rPr>
      <w:t xml:space="preserve"> </w:t>
    </w:r>
    <w:r w:rsidRPr="006F7C8B">
      <w:rPr>
        <w:color w:val="231F20"/>
        <w:w w:val="70"/>
        <w:lang w:val="pt-BR"/>
      </w:rPr>
      <w:t xml:space="preserve">CNPJ-82.777.301/0001-90 </w:t>
    </w:r>
    <w:hyperlink r:id="rId1">
      <w:r w:rsidRPr="006F7C8B">
        <w:rPr>
          <w:color w:val="231F20"/>
          <w:w w:val="75"/>
          <w:lang w:val="pt-BR"/>
        </w:rPr>
        <w:t>www.lages.sc.gov.br</w:t>
      </w:r>
      <w:r w:rsidRPr="006F7C8B">
        <w:rPr>
          <w:color w:val="231F20"/>
          <w:spacing w:val="-34"/>
          <w:w w:val="75"/>
          <w:lang w:val="pt-BR"/>
        </w:rPr>
        <w:t xml:space="preserve"> </w:t>
      </w:r>
    </w:hyperlink>
    <w:r w:rsidRPr="006F7C8B">
      <w:rPr>
        <w:color w:val="231F20"/>
        <w:w w:val="75"/>
        <w:lang w:val="pt-BR"/>
      </w:rPr>
      <w:t>|</w:t>
    </w:r>
    <w:r w:rsidRPr="006F7C8B">
      <w:rPr>
        <w:color w:val="231F20"/>
        <w:spacing w:val="-34"/>
        <w:w w:val="75"/>
        <w:lang w:val="pt-BR"/>
      </w:rPr>
      <w:t xml:space="preserve"> </w:t>
    </w:r>
    <w:hyperlink r:id="rId2">
      <w:r w:rsidRPr="006F7C8B">
        <w:rPr>
          <w:color w:val="231F20"/>
          <w:w w:val="75"/>
          <w:lang w:val="pt-BR"/>
        </w:rPr>
        <w:t>leis@lages.sc.gov.br</w:t>
      </w:r>
      <w:r w:rsidRPr="006F7C8B">
        <w:rPr>
          <w:color w:val="231F20"/>
          <w:spacing w:val="-33"/>
          <w:w w:val="75"/>
          <w:lang w:val="pt-BR"/>
        </w:rPr>
        <w:t xml:space="preserve"> </w:t>
      </w:r>
    </w:hyperlink>
    <w:r w:rsidRPr="006F7C8B">
      <w:rPr>
        <w:color w:val="231F20"/>
        <w:w w:val="75"/>
        <w:lang w:val="pt-BR"/>
      </w:rPr>
      <w:t>|</w:t>
    </w:r>
    <w:r w:rsidRPr="006F7C8B">
      <w:rPr>
        <w:color w:val="231F20"/>
        <w:spacing w:val="-34"/>
        <w:w w:val="75"/>
        <w:lang w:val="pt-BR"/>
      </w:rPr>
      <w:t xml:space="preserve"> </w:t>
    </w:r>
    <w:hyperlink r:id="rId3">
      <w:r w:rsidRPr="006F7C8B">
        <w:rPr>
          <w:color w:val="231F20"/>
          <w:w w:val="75"/>
          <w:lang w:val="pt-BR"/>
        </w:rPr>
        <w:t>gapre@lages.sc.gov.br</w:t>
      </w:r>
    </w:hyperlink>
  </w:p>
  <w:p w:rsidR="00A77017" w:rsidRPr="00E63386" w:rsidRDefault="00A77017">
    <w:pPr>
      <w:pStyle w:val="Rodap"/>
      <w:jc w:val="right"/>
      <w:rPr>
        <w:b/>
        <w:lang w:val="pt-BR"/>
      </w:rPr>
    </w:pPr>
  </w:p>
  <w:p w:rsidR="00A77017" w:rsidRPr="00846CDC" w:rsidRDefault="00A77017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91D" w:rsidRDefault="0092291D" w:rsidP="00846CDC">
      <w:r>
        <w:separator/>
      </w:r>
    </w:p>
  </w:footnote>
  <w:footnote w:type="continuationSeparator" w:id="0">
    <w:p w:rsidR="0092291D" w:rsidRDefault="0092291D" w:rsidP="00846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017" w:rsidRDefault="00A77017" w:rsidP="00CA28FD">
    <w:pPr>
      <w:pStyle w:val="Cabealho"/>
      <w:pBdr>
        <w:bottom w:val="single" w:sz="4" w:space="1" w:color="auto"/>
      </w:pBdr>
    </w:pPr>
    <w:r>
      <w:rPr>
        <w:noProof/>
        <w:lang w:val="pt-BR"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6289221</wp:posOffset>
          </wp:positionH>
          <wp:positionV relativeFrom="page">
            <wp:posOffset>486888</wp:posOffset>
          </wp:positionV>
          <wp:extent cx="653260" cy="641268"/>
          <wp:effectExtent l="19050" t="0" r="0" b="0"/>
          <wp:wrapNone/>
          <wp:docPr id="2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7225" cy="645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7017" w:rsidRDefault="00A77017" w:rsidP="00CA28FD">
    <w:pPr>
      <w:pStyle w:val="Cabealho"/>
      <w:pBdr>
        <w:bottom w:val="single" w:sz="4" w:space="1" w:color="auto"/>
      </w:pBdr>
    </w:pPr>
  </w:p>
  <w:p w:rsidR="00A77017" w:rsidRDefault="00A77017" w:rsidP="00CA28FD">
    <w:pPr>
      <w:pStyle w:val="Cabealho"/>
      <w:pBdr>
        <w:bottom w:val="single" w:sz="4" w:space="1" w:color="auto"/>
      </w:pBdr>
    </w:pPr>
  </w:p>
  <w:p w:rsidR="00A77017" w:rsidRDefault="00A77017" w:rsidP="00CA28FD">
    <w:pPr>
      <w:pStyle w:val="Cabealho"/>
      <w:pBdr>
        <w:bottom w:val="single" w:sz="4" w:space="1" w:color="auto"/>
      </w:pBdr>
    </w:pPr>
  </w:p>
  <w:p w:rsidR="00A77017" w:rsidRDefault="00A77017" w:rsidP="00CA28FD">
    <w:pPr>
      <w:pStyle w:val="Cabealho"/>
      <w:pBdr>
        <w:bottom w:val="single" w:sz="4" w:space="1" w:color="auto"/>
      </w:pBdr>
    </w:pPr>
  </w:p>
  <w:p w:rsidR="00A77017" w:rsidRDefault="0092291D" w:rsidP="00CA28FD">
    <w:pPr>
      <w:pStyle w:val="Cabealho"/>
      <w:pBdr>
        <w:bottom w:val="single" w:sz="4" w:space="1" w:color="auto"/>
      </w:pBdr>
    </w:pPr>
    <w:r>
      <w:rPr>
        <w:noProof/>
        <w:lang w:val="pt-BR" w:eastAsia="pt-BR"/>
      </w:rPr>
      <w:pict>
        <v:group id="_x0000_s2067" style="position:absolute;margin-left:186.05pt;margin-top:40.25pt;width:17.4pt;height:9.9pt;z-index:251663360;mso-position-horizontal-relative:page;mso-position-vertical-relative:page" coordorigin="3721,805" coordsize="348,1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8" type="#_x0000_t75" style="position:absolute;left:3721;top:804;width:179;height:198">
            <v:imagedata r:id="rId2" o:title=""/>
          </v:shape>
          <v:shape id="_x0000_s2069" type="#_x0000_t75" style="position:absolute;left:3933;top:804;width:136;height:198">
            <v:imagedata r:id="rId3" o:title=""/>
          </v:shape>
          <w10:wrap anchorx="page" anchory="page"/>
        </v:group>
      </w:pict>
    </w:r>
    <w:r>
      <w:rPr>
        <w:noProof/>
        <w:lang w:val="pt-BR" w:eastAsia="pt-BR"/>
      </w:rPr>
      <w:pict>
        <v:group id="_x0000_s2059" style="position:absolute;margin-left:96.75pt;margin-top:40.25pt;width:84.25pt;height:10.15pt;z-index:251662336;mso-position-horizontal-relative:page;mso-position-vertical-relative:page" coordorigin="1935,805" coordsize="1685,203">
          <v:shape id="_x0000_s2060" type="#_x0000_t75" style="position:absolute;left:1934;top:804;width:139;height:198">
            <v:imagedata r:id="rId4" o:title=""/>
          </v:shape>
          <v:shape id="_x0000_s2061" type="#_x0000_t75" style="position:absolute;left:2110;top:804;width:149;height:198">
            <v:imagedata r:id="rId5" o:title=""/>
          </v:shape>
          <v:shape id="_x0000_s2062" type="#_x0000_t75" style="position:absolute;left:2291;top:804;width:136;height:198">
            <v:imagedata r:id="rId6" o:title=""/>
          </v:shape>
          <v:shape id="_x0000_s2063" type="#_x0000_t75" style="position:absolute;left:2467;top:804;width:128;height:198">
            <v:imagedata r:id="rId7" o:title=""/>
          </v:shape>
          <v:shape id="_x0000_s2064" type="#_x0000_t75" style="position:absolute;left:2632;top:804;width:136;height:198">
            <v:imagedata r:id="rId8" o:title=""/>
          </v:shape>
          <v:shape id="_x0000_s2065" type="#_x0000_t75" style="position:absolute;left:2808;top:804;width:406;height:203">
            <v:imagedata r:id="rId9" o:title=""/>
          </v:shape>
          <v:shape id="_x0000_s2066" type="#_x0000_t75" style="position:absolute;left:3260;top:804;width:359;height:198">
            <v:imagedata r:id="rId10" o:title=""/>
          </v:shape>
          <w10:wrap anchorx="page" anchory="page"/>
        </v:group>
      </w:pict>
    </w:r>
    <w:r>
      <w:rPr>
        <w:noProof/>
        <w:lang w:val="pt-BR" w:eastAsia="pt-BR"/>
      </w:rPr>
      <w:pict>
        <v:group id="_x0000_s2054" style="position:absolute;margin-left:56.7pt;margin-top:40.45pt;width:35.2pt;height:39.05pt;z-index:-251655168;mso-position-horizontal-relative:page;mso-position-vertical-relative:page" coordorigin="1134,809" coordsize="704,781">
          <v:shape id="_x0000_s2055" style="position:absolute;left:1134;top:808;width:704;height:781" coordorigin="1134,809" coordsize="704,781" o:spt="100" adj="0,,0" path="m1837,1445r-280,l1615,1445r56,6l1723,1466r46,26l1807,1532r30,57l1837,1445xm1134,809r,124l1134,1018r1,111l1134,1269r3,30l1145,1328r13,28l1177,1381r41,35l1266,1438r53,11l1376,1453r59,-2l1557,1445r280,l1837,1193r,-64l1834,1099r-8,-28l1813,1043r-18,-25l1751,981r-51,-22l1656,950r-268,l1326,946r-58,-13l1215,908r-45,-40l1134,809xm1581,945r-64,1l1452,949r-64,1l1656,950r-14,-2l1581,945xe" fillcolor="#00689e" stroked="f">
            <v:stroke joinstyle="round"/>
            <v:formulas/>
            <v:path arrowok="t" o:connecttype="segments"/>
          </v:shape>
          <v:shape id="_x0000_s2056" style="position:absolute;left:1173;top:1045;width:618;height:320" coordorigin="1174,1045" coordsize="618,320" o:spt="100" adj="0,,0" path="m1264,1318r-11,-6l1244,1306r-9,-6l1225,1293r-3,-20l1219,1256r-2,-11l1202,1273r-8,-9l1187,1256r-7,-8l1174,1238r5,14l1183,1264r5,12l1194,1289r-5,11l1186,1305r-5,11l1192,1318r5,1l1210,1320r7,12l1223,1343r7,10l1237,1365r-5,-33l1230,1320r13,l1244,1320r6,-1l1264,1318t327,-134l1570,1182r-17,-1l1516,1180r,-1l1510,1160r-5,-18l1499,1126r-6,-20l1486,1126r-6,16l1474,1159r-7,20l1446,1179r-18,-1l1410,1177r-22,-2l1452,1221r-7,19l1439,1256r-6,15l1427,1289r17,-10l1458,1270r15,-10l1489,1249r29,22l1547,1293r-5,-18l1537,1259r-2,-10l1533,1242r-6,-19l1544,1212r15,-9l1573,1194r18,-10m1791,1130r-3,-5l1787,1124r-2,-3l1778,1113r-7,-8l1763,1096r-2,-15l1761,1076r-1,-5l1759,1059r-2,-14l1740,1076r-10,-8l1721,1062r-9,-6l1701,1049r8,12l1716,1071r6,10l1730,1094r-10,19l1713,1124r14,l1734,1124r12,l1753,1138r6,12l1764,1162r5,14l1768,1162r-1,-12l1766,1138r-1,-13l1777,1127r5,1l1791,1130e" stroked="f">
            <v:stroke joinstyle="round"/>
            <v:formulas/>
            <v:path arrowok="t" o:connecttype="segments"/>
          </v:shape>
          <v:shape id="_x0000_s2057" style="position:absolute;left:1133;top:808;width:250;height:223" coordorigin="1134,809" coordsize="250,223" path="m1134,809r,80l1170,949r55,44l1297,1019r85,7l1381,1031r1,-20l1382,991r1,-21l1383,950r-83,-9l1230,916r-55,-43l1134,809xe" fillcolor="#00a650" stroked="f">
            <v:path arrowok="t"/>
          </v:shape>
          <v:shape id="_x0000_s2058" style="position:absolute;left:1133;top:888;width:248;height:221" coordorigin="1134,889" coordsize="248,221" path="m1134,889r,73l1165,1027r55,47l1293,1102r87,8l1380,1090r1,-21l1381,1047r1,-21l1297,1019r-72,-26l1170,949r-36,-60xe" fillcolor="#fdb933" stroked="f">
            <v:path arrowok="t"/>
          </v:shape>
          <w10:wrap anchorx="page" anchory="page"/>
        </v:group>
      </w:pict>
    </w:r>
    <w:r>
      <w:rPr>
        <w:noProof/>
        <w:lang w:val="pt-BR" w:eastAsia="pt-BR"/>
      </w:rPr>
      <w:pict>
        <v:group id="_x0000_s2049" style="position:absolute;margin-left:96.75pt;margin-top:54.5pt;width:106.75pt;height:25.45pt;z-index:251660288;mso-position-horizontal-relative:page;mso-position-vertical-relative:page" coordorigin="1935,1090" coordsize="2135,509">
          <v:shape id="_x0000_s2050" style="position:absolute;left:1934;top:1089;width:2135;height:509" coordorigin="1935,1090" coordsize="2135,509" o:spt="100" adj="0,,0" path="m2284,1497r-252,l2032,1100r-97,l1935,1589r305,l2284,1497t545,92l2782,1491r-37,-79l2662,1236r-20,-42l2642,1412r-164,l2560,1236r82,176l2642,1194r-45,-94l2523,1100r-231,489l2396,1589r46,-98l2679,1491r45,98l2829,1589t430,-292l3067,1297r,96l3168,1393r,71l3156,1473r-13,9l3129,1490r-14,6l3100,1502r-15,3l3069,1508r-16,l3036,1508r-17,-3l3003,1501r-16,-5l2973,1489r-14,-9l2946,1471r-12,-11l2923,1448r-9,-12l2905,1422r-7,-14l2892,1393r-4,-16l2886,1361r-1,-17l2886,1327r2,-16l2892,1296r6,-16l2905,1266r9,-13l2923,1240r11,-12l2946,1218r13,-10l2973,1200r15,-7l3003,1188r16,-4l3036,1181r17,-1l3073,1181r20,3l3112,1190r17,7l3146,1206r16,12l3177,1233r14,17l3255,1185r-4,-5l3236,1164r-21,-18l3192,1130r-25,-14l3141,1105r-28,-8l3083,1092r-30,-2l3026,1092r-26,3l2975,1102r-25,8l2927,1121r-21,13l2885,1148r-18,16l2850,1182r-15,20l2822,1223r-12,22l2802,1268r-7,25l2791,1318r-1,26l2791,1370r4,26l2802,1420r9,24l2822,1467r13,21l2850,1507r17,18l2886,1541r20,15l2927,1568r23,11l2975,1587r25,7l3026,1597r27,1l3066,1598r14,-1l3094,1595r14,-2l3122,1589r13,-4l3149,1580r13,-5l3176,1568r13,-7l3201,1553r13,-9l3226,1534r11,-11l3248,1512r3,-4l3259,1499r,-202m4069,1461r-1,-14l4067,1433r-3,-12l4061,1409r-5,-11l4051,1387r-7,-10l4037,1368r-9,-9l4018,1350r-12,-8l3994,1334r-14,-7l3965,1319r-17,-7l3917,1301r-13,-5l3893,1291r-10,-4l3870,1281r-11,-6l3844,1263r-6,-6l3832,1244r-2,-7l3830,1222r2,-6l3839,1203r4,-5l3855,1188r7,-4l3878,1179r8,-2l3896,1177r15,1l3924,1180r13,3l3949,1187r11,5l3971,1198r10,8l3990,1214r36,-37l4056,1147r-15,-13l4024,1123r-18,-10l3988,1105r-21,-7l3945,1094r-25,-3l3893,1090r-17,l3860,1092r-15,4l3830,1100r-14,6l3803,1113r-13,8l3779,1129r-10,10l3760,1150r-8,12l3745,1174r-6,14l3735,1202r-2,15l3732,1232r1,16l3735,1262r4,14l3744,1288r6,12l3757,1310r8,11l3774,1330r9,8l3794,1346r11,7l3817,1360r13,6l3842,1372r13,5l3869,1382r14,6l3897,1393r11,5l3919,1402r13,6l3942,1414r15,11l3962,1431r6,13l3969,1451r,15l3967,1472r-6,13l3956,1490r-12,9l3937,1502r-16,6l3913,1509r-9,l3887,1508r-15,-1l3857,1503r-15,-4l3828,1493r-14,-8l3800,1476r-15,-12l3718,1532r11,9l3739,1549r11,7l3760,1563r11,6l3781,1574r11,5l3803,1583r11,4l3826,1590r12,3l3851,1595r13,1l3878,1598r14,l3908,1598r17,l3942,1596r16,-4l3973,1587r14,-6l4000,1574r12,-8l4024,1557r10,-10l4043,1536r7,-11l4057,1513r2,-4l4062,1501r4,-13l4068,1474r1,-13e" fillcolor="#00689e" stroked="f">
            <v:stroke joinstyle="round"/>
            <v:formulas/>
            <v:path arrowok="t" o:connecttype="segments"/>
          </v:shape>
          <v:line id="_x0000_s2051" style="position:absolute" from="3310,1540" to="3681,1540" strokecolor="#00689e" strokeweight="1.72297mm"/>
          <v:line id="_x0000_s2052" style="position:absolute" from="3310,1344" to="3681,1344" strokecolor="#fdb933" strokeweight="1.69933mm"/>
          <v:line id="_x0000_s2053" style="position:absolute" from="3310,1149" to="3681,1149" strokecolor="#00a650" strokeweight="1.72297mm"/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19495CFE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AE8944A"/>
    <w:lvl w:ilvl="0" w:tplc="FFFFFFFF">
      <w:start w:val="61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25558EC"/>
    <w:lvl w:ilvl="0" w:tplc="FFFFFFFF">
      <w:start w:val="1"/>
      <w:numFmt w:val="bullet"/>
      <w:lvlText w:val="à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38E1F2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6E87CCC"/>
    <w:lvl w:ilvl="0" w:tplc="FFFFFFFF">
      <w:start w:val="1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A2D0B47"/>
    <w:multiLevelType w:val="hybridMultilevel"/>
    <w:tmpl w:val="C596C082"/>
    <w:lvl w:ilvl="0" w:tplc="0416000F">
      <w:start w:val="1"/>
      <w:numFmt w:val="decimal"/>
      <w:lvlText w:val="%1."/>
      <w:lvlJc w:val="left"/>
      <w:pPr>
        <w:ind w:left="860" w:hanging="360"/>
      </w:pPr>
    </w:lvl>
    <w:lvl w:ilvl="1" w:tplc="04160019" w:tentative="1">
      <w:start w:val="1"/>
      <w:numFmt w:val="lowerLetter"/>
      <w:lvlText w:val="%2."/>
      <w:lvlJc w:val="left"/>
      <w:pPr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>
    <w:nsid w:val="0E0F08DC"/>
    <w:multiLevelType w:val="hybridMultilevel"/>
    <w:tmpl w:val="07F24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8F49B4"/>
    <w:multiLevelType w:val="multilevel"/>
    <w:tmpl w:val="BBAAEAEC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10" w:hanging="39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9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20" w:hanging="1800"/>
      </w:pPr>
      <w:rPr>
        <w:rFonts w:hint="default"/>
        <w:b/>
      </w:rPr>
    </w:lvl>
  </w:abstractNum>
  <w:abstractNum w:abstractNumId="8">
    <w:nsid w:val="12817FE3"/>
    <w:multiLevelType w:val="hybridMultilevel"/>
    <w:tmpl w:val="7D24750A"/>
    <w:lvl w:ilvl="0" w:tplc="B32AF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4378F"/>
    <w:multiLevelType w:val="multilevel"/>
    <w:tmpl w:val="2CA656CE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1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20" w:hanging="1800"/>
      </w:pPr>
      <w:rPr>
        <w:rFonts w:hint="default"/>
        <w:b/>
      </w:rPr>
    </w:lvl>
  </w:abstractNum>
  <w:abstractNum w:abstractNumId="10">
    <w:nsid w:val="1E7A5891"/>
    <w:multiLevelType w:val="hybridMultilevel"/>
    <w:tmpl w:val="2AD22ED4"/>
    <w:lvl w:ilvl="0" w:tplc="741E08E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20732"/>
    <w:multiLevelType w:val="multilevel"/>
    <w:tmpl w:val="2CA65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9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00" w:hanging="1800"/>
      </w:pPr>
      <w:rPr>
        <w:rFonts w:hint="default"/>
        <w:b/>
      </w:rPr>
    </w:lvl>
  </w:abstractNum>
  <w:abstractNum w:abstractNumId="12">
    <w:nsid w:val="47B22DC5"/>
    <w:multiLevelType w:val="hybridMultilevel"/>
    <w:tmpl w:val="4CFA812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A14974"/>
    <w:multiLevelType w:val="hybridMultilevel"/>
    <w:tmpl w:val="4E3A85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FB58CA"/>
    <w:multiLevelType w:val="hybridMultilevel"/>
    <w:tmpl w:val="09FC6930"/>
    <w:lvl w:ilvl="0" w:tplc="18502DC4">
      <w:start w:val="1"/>
      <w:numFmt w:val="upperRoman"/>
      <w:lvlText w:val="%1-"/>
      <w:lvlJc w:val="left"/>
      <w:pPr>
        <w:ind w:left="12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52B52354"/>
    <w:multiLevelType w:val="hybridMultilevel"/>
    <w:tmpl w:val="03F07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215C25"/>
    <w:multiLevelType w:val="hybridMultilevel"/>
    <w:tmpl w:val="81BCB0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B447C"/>
    <w:multiLevelType w:val="multilevel"/>
    <w:tmpl w:val="2CA656CE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1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20" w:hanging="1800"/>
      </w:pPr>
      <w:rPr>
        <w:rFonts w:hint="default"/>
        <w:b/>
      </w:rPr>
    </w:lvl>
  </w:abstractNum>
  <w:abstractNum w:abstractNumId="18">
    <w:nsid w:val="5E3F6740"/>
    <w:multiLevelType w:val="hybridMultilevel"/>
    <w:tmpl w:val="F600229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46C58E5"/>
    <w:multiLevelType w:val="multilevel"/>
    <w:tmpl w:val="28F49A3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6DC74B03"/>
    <w:multiLevelType w:val="multilevel"/>
    <w:tmpl w:val="2CA656CE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1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20" w:hanging="1800"/>
      </w:pPr>
      <w:rPr>
        <w:rFonts w:hint="default"/>
        <w:b/>
      </w:rPr>
    </w:lvl>
  </w:abstractNum>
  <w:abstractNum w:abstractNumId="21">
    <w:nsid w:val="6EB7284F"/>
    <w:multiLevelType w:val="hybridMultilevel"/>
    <w:tmpl w:val="22C2EC4A"/>
    <w:lvl w:ilvl="0" w:tplc="C3680A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2A6E51"/>
    <w:multiLevelType w:val="multilevel"/>
    <w:tmpl w:val="BBAAEAEC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10" w:hanging="39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9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20" w:hanging="1800"/>
      </w:pPr>
      <w:rPr>
        <w:rFonts w:hint="default"/>
        <w:b/>
      </w:rPr>
    </w:lvl>
  </w:abstractNum>
  <w:abstractNum w:abstractNumId="23">
    <w:nsid w:val="79F16365"/>
    <w:multiLevelType w:val="multilevel"/>
    <w:tmpl w:val="2CA656CE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1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20" w:hanging="1800"/>
      </w:pPr>
      <w:rPr>
        <w:rFonts w:hint="default"/>
        <w:b/>
      </w:rPr>
    </w:lvl>
  </w:abstractNum>
  <w:abstractNum w:abstractNumId="24">
    <w:nsid w:val="7F680F64"/>
    <w:multiLevelType w:val="hybridMultilevel"/>
    <w:tmpl w:val="3BBAA24A"/>
    <w:lvl w:ilvl="0" w:tplc="18502DC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9"/>
  </w:num>
  <w:num w:numId="7">
    <w:abstractNumId w:val="24"/>
  </w:num>
  <w:num w:numId="8">
    <w:abstractNumId w:val="14"/>
  </w:num>
  <w:num w:numId="9">
    <w:abstractNumId w:val="8"/>
  </w:num>
  <w:num w:numId="10">
    <w:abstractNumId w:val="21"/>
  </w:num>
  <w:num w:numId="11">
    <w:abstractNumId w:val="7"/>
  </w:num>
  <w:num w:numId="12">
    <w:abstractNumId w:val="16"/>
  </w:num>
  <w:num w:numId="13">
    <w:abstractNumId w:val="5"/>
  </w:num>
  <w:num w:numId="14">
    <w:abstractNumId w:val="13"/>
  </w:num>
  <w:num w:numId="15">
    <w:abstractNumId w:val="20"/>
  </w:num>
  <w:num w:numId="16">
    <w:abstractNumId w:val="11"/>
  </w:num>
  <w:num w:numId="17">
    <w:abstractNumId w:val="17"/>
  </w:num>
  <w:num w:numId="18">
    <w:abstractNumId w:val="9"/>
  </w:num>
  <w:num w:numId="19">
    <w:abstractNumId w:val="23"/>
  </w:num>
  <w:num w:numId="20">
    <w:abstractNumId w:val="22"/>
  </w:num>
  <w:num w:numId="21">
    <w:abstractNumId w:val="18"/>
  </w:num>
  <w:num w:numId="22">
    <w:abstractNumId w:val="15"/>
  </w:num>
  <w:num w:numId="23">
    <w:abstractNumId w:val="6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D59D1"/>
    <w:rsid w:val="00024B9E"/>
    <w:rsid w:val="00076F1C"/>
    <w:rsid w:val="000C7BBA"/>
    <w:rsid w:val="00107AE4"/>
    <w:rsid w:val="001258A6"/>
    <w:rsid w:val="001440B3"/>
    <w:rsid w:val="00145ADE"/>
    <w:rsid w:val="00181106"/>
    <w:rsid w:val="00210887"/>
    <w:rsid w:val="0024229F"/>
    <w:rsid w:val="00252409"/>
    <w:rsid w:val="0025283F"/>
    <w:rsid w:val="00261484"/>
    <w:rsid w:val="0026605A"/>
    <w:rsid w:val="00290810"/>
    <w:rsid w:val="002C0AA9"/>
    <w:rsid w:val="002C68E7"/>
    <w:rsid w:val="002E3135"/>
    <w:rsid w:val="002E53A0"/>
    <w:rsid w:val="00313A00"/>
    <w:rsid w:val="0034184C"/>
    <w:rsid w:val="003536D7"/>
    <w:rsid w:val="003B020B"/>
    <w:rsid w:val="003E66A4"/>
    <w:rsid w:val="003F18D3"/>
    <w:rsid w:val="003F350D"/>
    <w:rsid w:val="00406E4D"/>
    <w:rsid w:val="0044328F"/>
    <w:rsid w:val="00444AC0"/>
    <w:rsid w:val="004640B4"/>
    <w:rsid w:val="00467160"/>
    <w:rsid w:val="004751E3"/>
    <w:rsid w:val="004B2B95"/>
    <w:rsid w:val="004B63E3"/>
    <w:rsid w:val="004C47C4"/>
    <w:rsid w:val="004D6BA5"/>
    <w:rsid w:val="00503F33"/>
    <w:rsid w:val="005121B3"/>
    <w:rsid w:val="00516337"/>
    <w:rsid w:val="005712CC"/>
    <w:rsid w:val="00590CFE"/>
    <w:rsid w:val="0059779D"/>
    <w:rsid w:val="005A28CF"/>
    <w:rsid w:val="005C5C00"/>
    <w:rsid w:val="005F6D47"/>
    <w:rsid w:val="00606FA4"/>
    <w:rsid w:val="00607CDE"/>
    <w:rsid w:val="00626DDD"/>
    <w:rsid w:val="00634E3D"/>
    <w:rsid w:val="00654EB8"/>
    <w:rsid w:val="00660594"/>
    <w:rsid w:val="00672E14"/>
    <w:rsid w:val="0068028B"/>
    <w:rsid w:val="00683553"/>
    <w:rsid w:val="006A6B82"/>
    <w:rsid w:val="006B5C58"/>
    <w:rsid w:val="006C508C"/>
    <w:rsid w:val="006D1A23"/>
    <w:rsid w:val="006D59D1"/>
    <w:rsid w:val="006F1B72"/>
    <w:rsid w:val="006F7C8B"/>
    <w:rsid w:val="00715724"/>
    <w:rsid w:val="007173F6"/>
    <w:rsid w:val="007252B4"/>
    <w:rsid w:val="00736E36"/>
    <w:rsid w:val="00753743"/>
    <w:rsid w:val="00757482"/>
    <w:rsid w:val="00774643"/>
    <w:rsid w:val="007C3085"/>
    <w:rsid w:val="007C72CF"/>
    <w:rsid w:val="007E71FE"/>
    <w:rsid w:val="00805254"/>
    <w:rsid w:val="00817B0F"/>
    <w:rsid w:val="0083516C"/>
    <w:rsid w:val="00846CDC"/>
    <w:rsid w:val="008537F6"/>
    <w:rsid w:val="008D3508"/>
    <w:rsid w:val="008E0CFE"/>
    <w:rsid w:val="008E4B21"/>
    <w:rsid w:val="008F6A8B"/>
    <w:rsid w:val="00901DA3"/>
    <w:rsid w:val="00902D9D"/>
    <w:rsid w:val="009157FE"/>
    <w:rsid w:val="0092291D"/>
    <w:rsid w:val="00963D21"/>
    <w:rsid w:val="00983904"/>
    <w:rsid w:val="009F5C8D"/>
    <w:rsid w:val="00A072B3"/>
    <w:rsid w:val="00A75C62"/>
    <w:rsid w:val="00A77017"/>
    <w:rsid w:val="00AA2993"/>
    <w:rsid w:val="00AA3A21"/>
    <w:rsid w:val="00AB0ED0"/>
    <w:rsid w:val="00AC2454"/>
    <w:rsid w:val="00AD0232"/>
    <w:rsid w:val="00AE0E86"/>
    <w:rsid w:val="00AE4FDE"/>
    <w:rsid w:val="00B07D0E"/>
    <w:rsid w:val="00B20030"/>
    <w:rsid w:val="00B211EF"/>
    <w:rsid w:val="00B371E7"/>
    <w:rsid w:val="00B44465"/>
    <w:rsid w:val="00B952A9"/>
    <w:rsid w:val="00B96B51"/>
    <w:rsid w:val="00BB3B55"/>
    <w:rsid w:val="00BF1E43"/>
    <w:rsid w:val="00C00B4F"/>
    <w:rsid w:val="00C520EA"/>
    <w:rsid w:val="00C60EB4"/>
    <w:rsid w:val="00C95D24"/>
    <w:rsid w:val="00CA0E33"/>
    <w:rsid w:val="00CA28FD"/>
    <w:rsid w:val="00CC1A3E"/>
    <w:rsid w:val="00CE22EC"/>
    <w:rsid w:val="00D10710"/>
    <w:rsid w:val="00D6480B"/>
    <w:rsid w:val="00D65C2A"/>
    <w:rsid w:val="00D734AA"/>
    <w:rsid w:val="00D8513E"/>
    <w:rsid w:val="00DB3156"/>
    <w:rsid w:val="00DF07AD"/>
    <w:rsid w:val="00E14E92"/>
    <w:rsid w:val="00E24FDA"/>
    <w:rsid w:val="00E44687"/>
    <w:rsid w:val="00E63386"/>
    <w:rsid w:val="00E65350"/>
    <w:rsid w:val="00EB5BFF"/>
    <w:rsid w:val="00EF533D"/>
    <w:rsid w:val="00F00476"/>
    <w:rsid w:val="00F06B79"/>
    <w:rsid w:val="00F23326"/>
    <w:rsid w:val="00F578F0"/>
    <w:rsid w:val="00F65CAF"/>
    <w:rsid w:val="00F742D5"/>
    <w:rsid w:val="00FB6275"/>
    <w:rsid w:val="00FC7457"/>
    <w:rsid w:val="00FD285A"/>
    <w:rsid w:val="00FE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5:docId w15:val="{C9B973B0-4540-46BE-B4CC-746F3AC3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D59D1"/>
    <w:rPr>
      <w:rFonts w:ascii="Trebuchet MS" w:eastAsia="Trebuchet MS" w:hAnsi="Trebuchet MS" w:cs="Trebuchet M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59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D59D1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6D59D1"/>
  </w:style>
  <w:style w:type="paragraph" w:customStyle="1" w:styleId="TableParagraph">
    <w:name w:val="Table Paragraph"/>
    <w:basedOn w:val="Normal"/>
    <w:uiPriority w:val="1"/>
    <w:qFormat/>
    <w:rsid w:val="006D59D1"/>
  </w:style>
  <w:style w:type="paragraph" w:styleId="Cabealho">
    <w:name w:val="header"/>
    <w:basedOn w:val="Normal"/>
    <w:link w:val="CabealhoChar"/>
    <w:uiPriority w:val="99"/>
    <w:unhideWhenUsed/>
    <w:rsid w:val="00846C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6CDC"/>
    <w:rPr>
      <w:rFonts w:ascii="Trebuchet MS" w:eastAsia="Trebuchet MS" w:hAnsi="Trebuchet MS" w:cs="Trebuchet MS"/>
    </w:rPr>
  </w:style>
  <w:style w:type="paragraph" w:styleId="Rodap">
    <w:name w:val="footer"/>
    <w:basedOn w:val="Normal"/>
    <w:link w:val="RodapChar"/>
    <w:uiPriority w:val="99"/>
    <w:unhideWhenUsed/>
    <w:rsid w:val="00846C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6CDC"/>
    <w:rPr>
      <w:rFonts w:ascii="Trebuchet MS" w:eastAsia="Trebuchet MS" w:hAnsi="Trebuchet MS" w:cs="Trebuchet M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C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CDC"/>
    <w:rPr>
      <w:rFonts w:ascii="Tahoma" w:eastAsia="Trebuchet MS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851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E22EC"/>
    <w:rPr>
      <w:color w:val="0000FF" w:themeColor="hyperlink"/>
      <w:u w:val="single"/>
    </w:rPr>
  </w:style>
  <w:style w:type="paragraph" w:customStyle="1" w:styleId="Default">
    <w:name w:val="Default"/>
    <w:rsid w:val="007C72CF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pre@lages.sc.gov.br" TargetMode="External"/><Relationship Id="rId2" Type="http://schemas.openxmlformats.org/officeDocument/2006/relationships/hyperlink" Target="mailto:leis@lages.sc.gov.br" TargetMode="External"/><Relationship Id="rId1" Type="http://schemas.openxmlformats.org/officeDocument/2006/relationships/hyperlink" Target="http://www.lages.sc.gov.br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2C39D-23CA-4801-9EF4-A48202EF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11465A_folha_timbrada_lages_05</vt:lpstr>
    </vt:vector>
  </TitlesOfParts>
  <Company>Hewlett-Packard Company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11465A_folha_timbrada_lages_05</dc:title>
  <dc:creator>Gabinete131 Islaine</dc:creator>
  <cp:lastModifiedBy>Esportes20</cp:lastModifiedBy>
  <cp:revision>22</cp:revision>
  <cp:lastPrinted>2019-02-15T15:51:00Z</cp:lastPrinted>
  <dcterms:created xsi:type="dcterms:W3CDTF">2019-02-18T13:43:00Z</dcterms:created>
  <dcterms:modified xsi:type="dcterms:W3CDTF">2021-07-27T11:29:00Z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2018-03-23T00:00:00Z</vt:filetime>
  </property>
</Properties>
</file>