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E" w:rsidRDefault="00B522FE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ANEXO </w:t>
      </w:r>
      <w:r w:rsidR="0045120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FORMULÁRIO PARA RECURSO</w:t>
      </w: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Nome:__________________________________________________________________________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Modalidade:_____________________________________________________________________</w:t>
      </w:r>
    </w:p>
    <w:p w:rsidR="00064D0D" w:rsidRDefault="00792A9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Presidente da Comissão do Programa Bolsa-Atleta:</w:t>
      </w:r>
    </w:p>
    <w:p w:rsidR="00064D0D" w:rsidRDefault="0010064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Como candidato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(a) </w:t>
      </w:r>
      <w:r w:rsidR="00153567">
        <w:rPr>
          <w:rFonts w:ascii="Times New Roman" w:eastAsia="Times New Roman" w:hAnsi="Times New Roman" w:cs="Times New Roman"/>
          <w:sz w:val="24"/>
          <w:szCs w:val="24"/>
          <w:lang w:val="pt-BR"/>
        </w:rPr>
        <w:t>bolsista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6B0109">
        <w:rPr>
          <w:rFonts w:ascii="Times New Roman" w:eastAsia="Arial" w:hAnsi="Times New Roman" w:cs="Times New Roman"/>
          <w:b/>
          <w:sz w:val="24"/>
          <w:szCs w:val="24"/>
          <w:lang w:val="pt-BR"/>
        </w:rPr>
        <w:t>conforme EDITAL nº -/2021</w:t>
      </w:r>
      <w:r w:rsidR="00064D0D">
        <w:rPr>
          <w:rFonts w:ascii="Times New Roman" w:eastAsia="Arial" w:hAnsi="Times New Roman" w:cs="Times New Roman"/>
          <w:b/>
          <w:sz w:val="24"/>
          <w:szCs w:val="24"/>
          <w:lang w:val="pt-BR"/>
        </w:rPr>
        <w:t>/FME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, solicito a revisão de minha análise documental, sob os seguintes argumentos: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  <w:r w:rsidR="00A57295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</w:t>
      </w:r>
    </w:p>
    <w:p w:rsidR="00064D0D" w:rsidRDefault="00064D0D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522FE" w:rsidRDefault="00B522FE" w:rsidP="00064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64D0D" w:rsidRDefault="00064D0D" w:rsidP="00064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_______________________________</w:t>
      </w:r>
    </w:p>
    <w:p w:rsidR="006B0109" w:rsidRDefault="006B0109" w:rsidP="00B522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</w:t>
      </w:r>
      <w:r w:rsidR="00064D0D">
        <w:rPr>
          <w:rFonts w:ascii="Times New Roman" w:eastAsia="Times New Roman" w:hAnsi="Times New Roman" w:cs="Times New Roman"/>
          <w:sz w:val="24"/>
          <w:szCs w:val="24"/>
          <w:lang w:val="pt-BR"/>
        </w:rPr>
        <w:t>Assinatura do candidato/Responsável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Assinatura funcionário</w:t>
      </w:r>
      <w:r w:rsidR="00A57295">
        <w:rPr>
          <w:rFonts w:ascii="Times New Roman" w:eastAsia="Times New Roman" w:hAnsi="Times New Roman" w:cs="Times New Roman"/>
          <w:sz w:val="24"/>
          <w:szCs w:val="24"/>
          <w:lang w:val="pt-BR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FME.</w:t>
      </w:r>
    </w:p>
    <w:p w:rsidR="006B0109" w:rsidRDefault="00C53A2B" w:rsidP="006B010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recebimento do recurso:</w:t>
      </w:r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____</w:t>
      </w:r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____________________ </w:t>
      </w:r>
      <w:proofErr w:type="spellStart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>de</w:t>
      </w:r>
      <w:proofErr w:type="spellEnd"/>
      <w:r w:rsidR="006B0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2021</w:t>
      </w:r>
      <w:r w:rsidR="00792A9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6B0109" w:rsidRDefault="006B0109" w:rsidP="00064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64D0D" w:rsidRPr="006B0109" w:rsidRDefault="00064D0D" w:rsidP="006B0109">
      <w:p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Atenção: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Este formulário deverá ser preenchido após divulgação da Lista de Indeferidos, SE NECESSÁRIO.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com letra legível ou digitada.</w:t>
      </w:r>
    </w:p>
    <w:p w:rsidR="00064D0D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Apresentar argumentações claras e concisas e anexar documentos ou informações que julgar necessário.</w:t>
      </w:r>
    </w:p>
    <w:p w:rsidR="00A62F52" w:rsidRPr="006B0109" w:rsidRDefault="00064D0D" w:rsidP="006B0109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lang w:val="pt-BR"/>
        </w:rPr>
      </w:pPr>
      <w:r w:rsidRPr="006B0109">
        <w:rPr>
          <w:rFonts w:ascii="Times New Roman" w:eastAsia="Times New Roman" w:hAnsi="Times New Roman" w:cs="Times New Roman"/>
          <w:lang w:val="pt-BR"/>
        </w:rPr>
        <w:t>Preencher o recurso em 02(duas) vias, das quais 01 (uma) será retida e outra permanecerá com o candidato devidamente protocolado.</w:t>
      </w:r>
    </w:p>
    <w:sectPr w:rsidR="00A62F52" w:rsidRPr="006B0109" w:rsidSect="0071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2268" w:right="853" w:bottom="119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F2" w:rsidRDefault="005B1EF2" w:rsidP="00846CDC">
      <w:r>
        <w:separator/>
      </w:r>
    </w:p>
  </w:endnote>
  <w:endnote w:type="continuationSeparator" w:id="0">
    <w:p w:rsidR="005B1EF2" w:rsidRDefault="005B1EF2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Pr="00CA28FD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963D21" w:rsidRPr="006F7C8B" w:rsidRDefault="00963D21" w:rsidP="00846CDC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963D21" w:rsidRPr="006F7C8B" w:rsidRDefault="00963D21" w:rsidP="00846CDC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 w:rsidR="000C5B84"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963D21" w:rsidRPr="00846CDC" w:rsidRDefault="00963D21">
    <w:pPr>
      <w:pStyle w:val="Rodap"/>
      <w:rPr>
        <w:lang w:val="pt-BR"/>
      </w:rPr>
    </w:pPr>
  </w:p>
  <w:p w:rsidR="00963D21" w:rsidRPr="00846CDC" w:rsidRDefault="00963D21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F2" w:rsidRDefault="005B1EF2" w:rsidP="00846CDC">
      <w:r>
        <w:separator/>
      </w:r>
    </w:p>
  </w:footnote>
  <w:footnote w:type="continuationSeparator" w:id="0">
    <w:p w:rsidR="005B1EF2" w:rsidRDefault="005B1EF2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1" w:rsidRDefault="00963D21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963D21" w:rsidP="00CA28FD">
    <w:pPr>
      <w:pStyle w:val="Cabealho"/>
      <w:pBdr>
        <w:bottom w:val="single" w:sz="4" w:space="1" w:color="auto"/>
      </w:pBdr>
    </w:pPr>
  </w:p>
  <w:p w:rsidR="00963D21" w:rsidRDefault="005B1EF2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pict>
        <v:group id="_x0000_s2067" style="position:absolute;margin-left:186.05pt;margin-top:40.25pt;width:17.4pt;height:9.9pt;z-index:251663360;mso-position-horizontal-relative:page;mso-position-vertical-relative:page" coordorigin="3721,805" coordsize="348,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3721;top:804;width:179;height:198">
            <v:imagedata r:id="rId2" o:title=""/>
          </v:shape>
          <v:shape id="_x0000_s2069" type="#_x0000_t75" style="position:absolute;left:3933;top:804;width:136;height:198">
            <v:imagedata r:id="rId3" o:title="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59" style="position:absolute;margin-left:96.75pt;margin-top:40.25pt;width:84.25pt;height:10.15pt;z-index:251662336;mso-position-horizontal-relative:page;mso-position-vertical-relative:page" coordorigin="1935,805" coordsize="1685,203">
          <v:shape id="_x0000_s2060" type="#_x0000_t75" style="position:absolute;left:1934;top:804;width:139;height:198">
            <v:imagedata r:id="rId4" o:title=""/>
          </v:shape>
          <v:shape id="_x0000_s2061" type="#_x0000_t75" style="position:absolute;left:2110;top:804;width:149;height:198">
            <v:imagedata r:id="rId5" o:title=""/>
          </v:shape>
          <v:shape id="_x0000_s2062" type="#_x0000_t75" style="position:absolute;left:2291;top:804;width:136;height:198">
            <v:imagedata r:id="rId6" o:title=""/>
          </v:shape>
          <v:shape id="_x0000_s2063" type="#_x0000_t75" style="position:absolute;left:2467;top:804;width:128;height:198">
            <v:imagedata r:id="rId7" o:title=""/>
          </v:shape>
          <v:shape id="_x0000_s2064" type="#_x0000_t75" style="position:absolute;left:2632;top:804;width:136;height:198">
            <v:imagedata r:id="rId8" o:title=""/>
          </v:shape>
          <v:shape id="_x0000_s2065" type="#_x0000_t75" style="position:absolute;left:2808;top:804;width:406;height:203">
            <v:imagedata r:id="rId9" o:title=""/>
          </v:shape>
          <v:shape id="_x0000_s2066" type="#_x0000_t75" style="position:absolute;left:3260;top:804;width:359;height:198">
            <v:imagedata r:id="rId10" o:title="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54" style="position:absolute;margin-left:56.7pt;margin-top:40.45pt;width:35.2pt;height:39.05pt;z-index:-251655168;mso-position-horizontal-relative:page;mso-position-vertical-relative:page" coordorigin="1134,809" coordsize="704,781">
          <v:shape id="_x0000_s2055" style="position:absolute;left:1134;top:808;width:704;height:781" coordorigin="1134,809" coordsize="704,781" o:spt="100" adj="0,,0" path="m1837,1445r-280,l1615,1445r56,6l1723,1466r46,26l1807,1532r30,57l1837,1445xm1134,809r,124l1134,1018r1,111l1134,1269r3,30l1145,1328r13,28l1177,1381r41,35l1266,1438r53,11l1376,1453r59,-2l1557,1445r280,l1837,1193r,-64l1834,1099r-8,-28l1813,1043r-18,-25l1751,981r-51,-22l1656,950r-268,l1326,946r-58,-13l1215,908r-45,-40l1134,809xm1581,945r-64,1l1452,949r-64,1l1656,950r-14,-2l1581,945xe" fillcolor="#00689e" stroked="f">
            <v:stroke joinstyle="round"/>
            <v:formulas/>
            <v:path arrowok="t" o:connecttype="segments"/>
          </v:shape>
          <v:shape id="_x0000_s2056" style="position:absolute;left:1173;top:1045;width:618;height:320" coordorigin="1174,1045" coordsize="618,320" o:spt="100" adj="0,,0" path="m1264,1318r-11,-6l1244,1306r-9,-6l1225,1293r-3,-20l1219,1256r-2,-11l1202,1273r-8,-9l1187,1256r-7,-8l1174,1238r5,14l1183,1264r5,12l1194,1289r-5,11l1186,1305r-5,11l1192,1318r5,1l1210,1320r7,12l1223,1343r7,10l1237,1365r-5,-33l1230,1320r13,l1244,1320r6,-1l1264,1318t327,-134l1570,1182r-17,-1l1516,1180r,-1l1510,1160r-5,-18l1499,1126r-6,-20l1486,1126r-6,16l1474,1159r-7,20l1446,1179r-18,-1l1410,1177r-22,-2l1452,1221r-7,19l1439,1256r-6,15l1427,1289r17,-10l1458,1270r15,-10l1489,1249r29,22l1547,1293r-5,-18l1537,1259r-2,-10l1533,1242r-6,-19l1544,1212r15,-9l1573,1194r18,-10m1791,1130r-3,-5l1787,1124r-2,-3l1778,1113r-7,-8l1763,1096r-2,-15l1761,1076r-1,-5l1759,1059r-2,-14l1740,1076r-10,-8l1721,1062r-9,-6l1701,1049r8,12l1716,1071r6,10l1730,1094r-10,19l1713,1124r14,l1734,1124r12,l1753,1138r6,12l1764,1162r5,14l1768,1162r-1,-12l1766,1138r-1,-13l1777,1127r5,1l1791,1130e" stroked="f">
            <v:stroke joinstyle="round"/>
            <v:formulas/>
            <v:path arrowok="t" o:connecttype="segments"/>
          </v:shape>
          <v:shape id="_x0000_s2057" style="position:absolute;left:1133;top:808;width:250;height:223" coordorigin="1134,809" coordsize="250,223" path="m1134,809r,80l1170,949r55,44l1297,1019r85,7l1381,1031r1,-20l1382,991r1,-21l1383,950r-83,-9l1230,916r-55,-43l1134,809xe" fillcolor="#00a650" stroked="f">
            <v:path arrowok="t"/>
          </v:shape>
          <v:shape id="_x0000_s2058" style="position:absolute;left:1133;top:888;width:248;height:221" coordorigin="1134,889" coordsize="248,221" path="m1134,889r,73l1165,1027r55,47l1293,1102r87,8l1380,1090r1,-21l1381,1047r1,-21l1297,1019r-72,-26l1170,949r-36,-60xe" fillcolor="#fdb933" stroked="f">
            <v:path arrowok="t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49" style="position:absolute;margin-left:96.75pt;margin-top:54.5pt;width:106.75pt;height:25.45pt;z-index:251660288;mso-position-horizontal-relative:page;mso-position-vertical-relative:page" coordorigin="1935,1090" coordsize="2135,509">
          <v:shape id="_x0000_s2050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<v:stroke joinstyle="round"/>
            <v:formulas/>
            <v:path arrowok="t" o:connecttype="segments"/>
          </v:shape>
          <v:line id="_x0000_s2051" style="position:absolute" from="3310,1540" to="3681,1540" strokecolor="#00689e" strokeweight="1.72297mm"/>
          <v:line id="_x0000_s2052" style="position:absolute" from="3310,1344" to="3681,1344" strokecolor="#fdb933" strokeweight="1.69933mm"/>
          <v:line id="_x0000_s2053" style="position:absolute" from="3310,1149" to="3681,1149" strokecolor="#00a650" strokeweight="1.72297mm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84" w:rsidRDefault="000C5B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E8F49B4"/>
    <w:multiLevelType w:val="hybridMultilevel"/>
    <w:tmpl w:val="C7CA1106"/>
    <w:lvl w:ilvl="0" w:tplc="D6644B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FF2"/>
    <w:multiLevelType w:val="hybridMultilevel"/>
    <w:tmpl w:val="E63625A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59D1"/>
    <w:rsid w:val="00024B9E"/>
    <w:rsid w:val="00046F8B"/>
    <w:rsid w:val="00064D0D"/>
    <w:rsid w:val="00076F1C"/>
    <w:rsid w:val="000C5B84"/>
    <w:rsid w:val="000E1DE7"/>
    <w:rsid w:val="0010064D"/>
    <w:rsid w:val="00107AE4"/>
    <w:rsid w:val="001258A6"/>
    <w:rsid w:val="00145ADE"/>
    <w:rsid w:val="00153567"/>
    <w:rsid w:val="0016454C"/>
    <w:rsid w:val="00184048"/>
    <w:rsid w:val="001F53D1"/>
    <w:rsid w:val="0025283F"/>
    <w:rsid w:val="0026605A"/>
    <w:rsid w:val="002C0AA9"/>
    <w:rsid w:val="002C68E7"/>
    <w:rsid w:val="002F1E4B"/>
    <w:rsid w:val="002F23F6"/>
    <w:rsid w:val="00306404"/>
    <w:rsid w:val="003122C6"/>
    <w:rsid w:val="003125D7"/>
    <w:rsid w:val="00313A00"/>
    <w:rsid w:val="00323D77"/>
    <w:rsid w:val="00337033"/>
    <w:rsid w:val="003400C2"/>
    <w:rsid w:val="0034184C"/>
    <w:rsid w:val="003536D7"/>
    <w:rsid w:val="003553DE"/>
    <w:rsid w:val="003B2F17"/>
    <w:rsid w:val="003D5F16"/>
    <w:rsid w:val="0044777F"/>
    <w:rsid w:val="00451207"/>
    <w:rsid w:val="00463F9D"/>
    <w:rsid w:val="0048067B"/>
    <w:rsid w:val="004B63E3"/>
    <w:rsid w:val="004C47C4"/>
    <w:rsid w:val="004C65B9"/>
    <w:rsid w:val="004D0DD9"/>
    <w:rsid w:val="00593C1D"/>
    <w:rsid w:val="0059779D"/>
    <w:rsid w:val="005A0CE0"/>
    <w:rsid w:val="005B1EF2"/>
    <w:rsid w:val="005B4982"/>
    <w:rsid w:val="005D5E5B"/>
    <w:rsid w:val="005E6ADE"/>
    <w:rsid w:val="006728DD"/>
    <w:rsid w:val="0068028B"/>
    <w:rsid w:val="0068155B"/>
    <w:rsid w:val="00683553"/>
    <w:rsid w:val="00685EEA"/>
    <w:rsid w:val="006A65B8"/>
    <w:rsid w:val="006A673D"/>
    <w:rsid w:val="006B0109"/>
    <w:rsid w:val="006B5C58"/>
    <w:rsid w:val="006D1A23"/>
    <w:rsid w:val="006D59D1"/>
    <w:rsid w:val="006D67F1"/>
    <w:rsid w:val="006F7C8B"/>
    <w:rsid w:val="0071121D"/>
    <w:rsid w:val="007165BA"/>
    <w:rsid w:val="007173F6"/>
    <w:rsid w:val="00741443"/>
    <w:rsid w:val="00757482"/>
    <w:rsid w:val="007576A9"/>
    <w:rsid w:val="00792A9D"/>
    <w:rsid w:val="007A49E6"/>
    <w:rsid w:val="007B3DC7"/>
    <w:rsid w:val="007B413D"/>
    <w:rsid w:val="007F76FE"/>
    <w:rsid w:val="00802F2E"/>
    <w:rsid w:val="00805254"/>
    <w:rsid w:val="00812A93"/>
    <w:rsid w:val="00817B0F"/>
    <w:rsid w:val="00824E0D"/>
    <w:rsid w:val="0083516C"/>
    <w:rsid w:val="00846CDC"/>
    <w:rsid w:val="00851958"/>
    <w:rsid w:val="008537F6"/>
    <w:rsid w:val="008A3070"/>
    <w:rsid w:val="008B425E"/>
    <w:rsid w:val="008E5BC4"/>
    <w:rsid w:val="008F7E84"/>
    <w:rsid w:val="00902D9D"/>
    <w:rsid w:val="009157FE"/>
    <w:rsid w:val="00952C9F"/>
    <w:rsid w:val="00963D21"/>
    <w:rsid w:val="009750D0"/>
    <w:rsid w:val="00A072B3"/>
    <w:rsid w:val="00A22716"/>
    <w:rsid w:val="00A57295"/>
    <w:rsid w:val="00A62F52"/>
    <w:rsid w:val="00A75C62"/>
    <w:rsid w:val="00AB0ED0"/>
    <w:rsid w:val="00AF2B69"/>
    <w:rsid w:val="00B07D0E"/>
    <w:rsid w:val="00B176AA"/>
    <w:rsid w:val="00B371E7"/>
    <w:rsid w:val="00B41AA9"/>
    <w:rsid w:val="00B522FE"/>
    <w:rsid w:val="00B67B07"/>
    <w:rsid w:val="00BB48E0"/>
    <w:rsid w:val="00BF0E8C"/>
    <w:rsid w:val="00C50815"/>
    <w:rsid w:val="00C53A2B"/>
    <w:rsid w:val="00C91D81"/>
    <w:rsid w:val="00CA28FD"/>
    <w:rsid w:val="00CB638C"/>
    <w:rsid w:val="00CC6839"/>
    <w:rsid w:val="00D27B73"/>
    <w:rsid w:val="00D44130"/>
    <w:rsid w:val="00D46E07"/>
    <w:rsid w:val="00D8513E"/>
    <w:rsid w:val="00DA0F65"/>
    <w:rsid w:val="00DF07AD"/>
    <w:rsid w:val="00DF07C6"/>
    <w:rsid w:val="00E24FDA"/>
    <w:rsid w:val="00E45A8E"/>
    <w:rsid w:val="00E65350"/>
    <w:rsid w:val="00E74746"/>
    <w:rsid w:val="00E9200A"/>
    <w:rsid w:val="00F00476"/>
    <w:rsid w:val="00F06B68"/>
    <w:rsid w:val="00F06B79"/>
    <w:rsid w:val="00F50D87"/>
    <w:rsid w:val="00F55478"/>
    <w:rsid w:val="00F65CAF"/>
    <w:rsid w:val="00F742D5"/>
    <w:rsid w:val="00F74B53"/>
    <w:rsid w:val="00F81C41"/>
    <w:rsid w:val="00F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082458CC-A436-4FA0-BCD5-4E30ABE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C9BF-7564-46B3-8939-C52F321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Esportes20</cp:lastModifiedBy>
  <cp:revision>12</cp:revision>
  <cp:lastPrinted>2019-02-21T19:55:00Z</cp:lastPrinted>
  <dcterms:created xsi:type="dcterms:W3CDTF">2019-03-20T18:00:00Z</dcterms:created>
  <dcterms:modified xsi:type="dcterms:W3CDTF">2021-07-27T11:29:00Z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