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D5107" w14:textId="1BE03237" w:rsidR="005A6A5A" w:rsidRDefault="005A6A5A" w:rsidP="002F4A1D">
      <w:pPr>
        <w:jc w:val="center"/>
        <w:rPr>
          <w:b/>
          <w:u w:val="single"/>
        </w:rPr>
      </w:pPr>
      <w:r w:rsidRPr="00BF0FE1">
        <w:rPr>
          <w:b/>
          <w:u w:val="single"/>
        </w:rPr>
        <w:t xml:space="preserve">ANEXO I </w:t>
      </w:r>
      <w:r w:rsidR="00FC0C5F">
        <w:rPr>
          <w:b/>
          <w:u w:val="single"/>
        </w:rPr>
        <w:t>–</w:t>
      </w:r>
      <w:r w:rsidRPr="00BF0FE1">
        <w:rPr>
          <w:b/>
          <w:u w:val="single"/>
        </w:rPr>
        <w:t xml:space="preserve"> </w:t>
      </w:r>
      <w:r w:rsidR="00FC0C5F">
        <w:rPr>
          <w:b/>
          <w:u w:val="single"/>
        </w:rPr>
        <w:t>MODELO DE PROPOSTA TÉCNICA</w:t>
      </w:r>
    </w:p>
    <w:p w14:paraId="02F319BD" w14:textId="0B899E5C" w:rsidR="00D20623" w:rsidRDefault="00D20623" w:rsidP="002F4A1D">
      <w:pPr>
        <w:jc w:val="center"/>
        <w:rPr>
          <w:b/>
          <w:u w:val="single"/>
        </w:rPr>
      </w:pPr>
    </w:p>
    <w:p w14:paraId="398CE812" w14:textId="77777777" w:rsidR="007E0497" w:rsidRDefault="007E0497" w:rsidP="002F4A1D">
      <w:pPr>
        <w:jc w:val="center"/>
        <w:rPr>
          <w:b/>
          <w:u w:val="single"/>
        </w:rPr>
      </w:pPr>
    </w:p>
    <w:p w14:paraId="64F8EB07" w14:textId="3C5D45E8" w:rsidR="00D20623" w:rsidRDefault="00D20623" w:rsidP="002F4A1D">
      <w:pPr>
        <w:jc w:val="center"/>
        <w:rPr>
          <w:b/>
          <w:u w:val="single"/>
        </w:rPr>
      </w:pPr>
    </w:p>
    <w:p w14:paraId="315AC63A" w14:textId="51A6DBD5" w:rsidR="00D20623" w:rsidRPr="00D20623" w:rsidRDefault="007E0497" w:rsidP="00D20623">
      <w:pPr>
        <w:rPr>
          <w:bCs/>
        </w:rPr>
      </w:pPr>
      <w:r>
        <w:rPr>
          <w:bCs/>
        </w:rPr>
        <w:t>Ao</w:t>
      </w:r>
    </w:p>
    <w:p w14:paraId="0273782A" w14:textId="13D8C981" w:rsidR="00D20623" w:rsidRPr="00D20623" w:rsidRDefault="007E0497" w:rsidP="00D20623">
      <w:pPr>
        <w:rPr>
          <w:bCs/>
        </w:rPr>
      </w:pPr>
      <w:r>
        <w:rPr>
          <w:bCs/>
        </w:rPr>
        <w:t>Grupo de Trabalho</w:t>
      </w:r>
    </w:p>
    <w:p w14:paraId="22D5959D" w14:textId="77777777" w:rsidR="00D20623" w:rsidRPr="00D20623" w:rsidRDefault="00D20623" w:rsidP="00D20623">
      <w:pPr>
        <w:rPr>
          <w:bCs/>
        </w:rPr>
      </w:pPr>
      <w:r w:rsidRPr="00D20623">
        <w:rPr>
          <w:bCs/>
        </w:rPr>
        <w:t>Ref.: Edital do Processo Seletivo Nº 01/2021</w:t>
      </w:r>
    </w:p>
    <w:p w14:paraId="76D95DE8" w14:textId="77777777" w:rsidR="00D20623" w:rsidRPr="00D20623" w:rsidRDefault="00D20623" w:rsidP="00D20623">
      <w:pPr>
        <w:rPr>
          <w:bCs/>
        </w:rPr>
      </w:pPr>
      <w:r w:rsidRPr="00D20623">
        <w:rPr>
          <w:bCs/>
        </w:rPr>
        <w:t>Prezados Senhores,</w:t>
      </w:r>
    </w:p>
    <w:p w14:paraId="160D6320" w14:textId="77777777" w:rsidR="00D20623" w:rsidRDefault="00D20623" w:rsidP="00D20623">
      <w:pPr>
        <w:jc w:val="center"/>
        <w:rPr>
          <w:b/>
          <w:u w:val="single"/>
        </w:rPr>
      </w:pPr>
    </w:p>
    <w:p w14:paraId="3B34E078" w14:textId="77777777" w:rsidR="00D20623" w:rsidRDefault="00D20623" w:rsidP="00D20623">
      <w:pPr>
        <w:jc w:val="both"/>
        <w:rPr>
          <w:bCs/>
        </w:rPr>
      </w:pPr>
      <w:proofErr w:type="gramStart"/>
      <w:r w:rsidRPr="00D20623">
        <w:rPr>
          <w:bCs/>
        </w:rPr>
        <w:t>A  (</w:t>
      </w:r>
      <w:proofErr w:type="gramEnd"/>
      <w:r w:rsidRPr="00D20623">
        <w:rPr>
          <w:bCs/>
        </w:rPr>
        <w:t>NOME DA ENTIDADE DE PREVIDÊNCIA</w:t>
      </w:r>
      <w:r>
        <w:rPr>
          <w:bCs/>
        </w:rPr>
        <w:t xml:space="preserve"> </w:t>
      </w:r>
      <w:r w:rsidRPr="00D20623">
        <w:rPr>
          <w:bCs/>
        </w:rPr>
        <w:t>COMPLEMENTAR)</w:t>
      </w:r>
      <w:r>
        <w:rPr>
          <w:bCs/>
        </w:rPr>
        <w:t xml:space="preserve"> </w:t>
      </w:r>
      <w:r w:rsidRPr="00D20623">
        <w:rPr>
          <w:bCs/>
        </w:rPr>
        <w:t>domiciliada(a)</w:t>
      </w:r>
      <w:r>
        <w:rPr>
          <w:bCs/>
        </w:rPr>
        <w:t xml:space="preserve"> </w:t>
      </w:r>
      <w:r w:rsidRPr="00D20623">
        <w:rPr>
          <w:bCs/>
        </w:rPr>
        <w:t>/</w:t>
      </w:r>
      <w:r>
        <w:rPr>
          <w:bCs/>
        </w:rPr>
        <w:t xml:space="preserve"> </w:t>
      </w:r>
      <w:r w:rsidRPr="00D20623">
        <w:rPr>
          <w:bCs/>
        </w:rPr>
        <w:t>estabelecida(a) na cidade de(o) _______________________, no</w:t>
      </w:r>
      <w:r>
        <w:rPr>
          <w:bCs/>
        </w:rPr>
        <w:t xml:space="preserve"> </w:t>
      </w:r>
      <w:r w:rsidRPr="00D20623">
        <w:rPr>
          <w:bCs/>
        </w:rPr>
        <w:t>estado de(o)</w:t>
      </w:r>
      <w:r>
        <w:rPr>
          <w:bCs/>
        </w:rPr>
        <w:t>_________________</w:t>
      </w:r>
      <w:r w:rsidRPr="00D20623">
        <w:rPr>
          <w:bCs/>
        </w:rPr>
        <w:t>, à rua</w:t>
      </w:r>
      <w:r>
        <w:rPr>
          <w:bCs/>
        </w:rPr>
        <w:t>_________________</w:t>
      </w:r>
      <w:r w:rsidRPr="00D20623">
        <w:rPr>
          <w:bCs/>
        </w:rPr>
        <w:t xml:space="preserve"> vem por meio desta</w:t>
      </w:r>
      <w:r>
        <w:rPr>
          <w:bCs/>
        </w:rPr>
        <w:t xml:space="preserve"> </w:t>
      </w:r>
      <w:r w:rsidRPr="00D20623">
        <w:rPr>
          <w:bCs/>
        </w:rPr>
        <w:t>apresentar proposta para atuar co</w:t>
      </w:r>
      <w:bookmarkStart w:id="0" w:name="_GoBack"/>
      <w:bookmarkEnd w:id="0"/>
      <w:r w:rsidRPr="00D20623">
        <w:rPr>
          <w:bCs/>
        </w:rPr>
        <w:t xml:space="preserve">mo gestor do Plano de </w:t>
      </w:r>
      <w:proofErr w:type="spellStart"/>
      <w:r w:rsidRPr="00D20623">
        <w:rPr>
          <w:bCs/>
        </w:rPr>
        <w:t>de</w:t>
      </w:r>
      <w:proofErr w:type="spellEnd"/>
      <w:r w:rsidRPr="00D20623">
        <w:rPr>
          <w:bCs/>
        </w:rPr>
        <w:t xml:space="preserve"> benefícios previdenciários dos servidores de cargo efetivo da administração direta e indireta do Poder Executivo e do Poder Legislativo do Município de Lages.</w:t>
      </w:r>
    </w:p>
    <w:p w14:paraId="2BA81978" w14:textId="77777777" w:rsidR="00D20623" w:rsidRDefault="00D20623" w:rsidP="00D20623">
      <w:pPr>
        <w:jc w:val="both"/>
        <w:rPr>
          <w:bCs/>
        </w:rPr>
      </w:pPr>
    </w:p>
    <w:p w14:paraId="0C5180A2" w14:textId="7B269752" w:rsidR="00D20623" w:rsidRDefault="00D20623" w:rsidP="00D20623">
      <w:pPr>
        <w:jc w:val="both"/>
        <w:rPr>
          <w:bCs/>
        </w:rPr>
      </w:pPr>
      <w:r w:rsidRPr="00D20623">
        <w:rPr>
          <w:bCs/>
        </w:rPr>
        <w:t xml:space="preserve">Cumpre-nos informar que examinamos atentamente o instrumento convocatório e seus anexos </w:t>
      </w:r>
      <w:r w:rsidR="00693539" w:rsidRPr="00D20623">
        <w:rPr>
          <w:bCs/>
        </w:rPr>
        <w:t>inteirando-nos</w:t>
      </w:r>
      <w:r w:rsidRPr="00D20623">
        <w:rPr>
          <w:bCs/>
        </w:rPr>
        <w:t xml:space="preserve"> de todas as condições para a elaboração da presente proposta.</w:t>
      </w:r>
    </w:p>
    <w:p w14:paraId="3BA0FCE4" w14:textId="1DFF59AA" w:rsidR="00D20623" w:rsidRDefault="00D20623" w:rsidP="00D20623">
      <w:pPr>
        <w:jc w:val="both"/>
        <w:rPr>
          <w:bCs/>
        </w:rPr>
      </w:pPr>
    </w:p>
    <w:p w14:paraId="72F918C1" w14:textId="77777777" w:rsidR="00DD3CAE" w:rsidRPr="00D20623" w:rsidRDefault="00DD3CAE" w:rsidP="00D20623">
      <w:pPr>
        <w:jc w:val="both"/>
        <w:rPr>
          <w:bCs/>
        </w:rPr>
      </w:pPr>
    </w:p>
    <w:p w14:paraId="2DC06C18" w14:textId="49D992FC" w:rsidR="00D20623" w:rsidRPr="00D20623" w:rsidRDefault="00D20623" w:rsidP="00D20623">
      <w:pPr>
        <w:pStyle w:val="PargrafodaLista"/>
        <w:numPr>
          <w:ilvl w:val="0"/>
          <w:numId w:val="23"/>
        </w:numPr>
        <w:jc w:val="both"/>
        <w:rPr>
          <w:b/>
        </w:rPr>
      </w:pPr>
      <w:r w:rsidRPr="00D20623">
        <w:rPr>
          <w:b/>
        </w:rPr>
        <w:t>Capacitação Técnica</w:t>
      </w:r>
    </w:p>
    <w:p w14:paraId="2669F49B" w14:textId="5937A942" w:rsidR="00D20623" w:rsidRDefault="00D20623" w:rsidP="00D20623">
      <w:pPr>
        <w:jc w:val="both"/>
        <w:rPr>
          <w:bCs/>
        </w:rPr>
      </w:pPr>
    </w:p>
    <w:p w14:paraId="476540A3" w14:textId="77777777" w:rsidR="00DD3CAE" w:rsidRDefault="00DD3CAE" w:rsidP="00D20623">
      <w:pPr>
        <w:jc w:val="both"/>
        <w:rPr>
          <w:bCs/>
        </w:rPr>
      </w:pPr>
    </w:p>
    <w:p w14:paraId="49FF92C2" w14:textId="7A91E2A0" w:rsidR="00D20623" w:rsidRDefault="00D20623" w:rsidP="00D20623">
      <w:pPr>
        <w:jc w:val="both"/>
        <w:rPr>
          <w:bCs/>
        </w:rPr>
      </w:pPr>
      <w:r w:rsidRPr="00D20623">
        <w:rPr>
          <w:bCs/>
        </w:rPr>
        <w:t xml:space="preserve"> Fator a) Experiência da Entidade</w:t>
      </w:r>
    </w:p>
    <w:p w14:paraId="49B019DF" w14:textId="126D8A21" w:rsidR="00D20623" w:rsidRDefault="00D20623" w:rsidP="00D20623">
      <w:pPr>
        <w:jc w:val="both"/>
        <w:rPr>
          <w:bCs/>
        </w:rPr>
      </w:pPr>
    </w:p>
    <w:p w14:paraId="4396A730" w14:textId="77777777" w:rsidR="00DD3CAE" w:rsidRPr="00D20623" w:rsidRDefault="00DD3CAE" w:rsidP="00D20623">
      <w:pPr>
        <w:jc w:val="both"/>
        <w:rPr>
          <w:bCs/>
        </w:rPr>
      </w:pPr>
    </w:p>
    <w:p w14:paraId="6CAE0599" w14:textId="239284F9" w:rsidR="00D20623" w:rsidRPr="00DD3CAE" w:rsidRDefault="00D20623" w:rsidP="00DD3CAE">
      <w:pPr>
        <w:pStyle w:val="PargrafodaLista"/>
        <w:numPr>
          <w:ilvl w:val="0"/>
          <w:numId w:val="24"/>
        </w:numPr>
        <w:rPr>
          <w:bCs/>
        </w:rPr>
      </w:pPr>
      <w:r w:rsidRPr="00DD3CAE">
        <w:rPr>
          <w:bCs/>
        </w:rPr>
        <w:t>Informar a Rentabilidade Acumulada nos últimos 60 meses da EFPC:</w:t>
      </w:r>
    </w:p>
    <w:p w14:paraId="777A22B6" w14:textId="77777777" w:rsidR="00DD3CAE" w:rsidRPr="00DD3CAE" w:rsidRDefault="00DD3CAE" w:rsidP="00DD3CAE">
      <w:pPr>
        <w:pStyle w:val="PargrafodaLista"/>
        <w:ind w:left="1080"/>
        <w:jc w:val="both"/>
        <w:rPr>
          <w:bCs/>
        </w:rPr>
      </w:pPr>
    </w:p>
    <w:tbl>
      <w:tblPr>
        <w:tblStyle w:val="Tabelacomgrade"/>
        <w:tblW w:w="0" w:type="auto"/>
        <w:tblInd w:w="2124" w:type="dxa"/>
        <w:tblLook w:val="04A0" w:firstRow="1" w:lastRow="0" w:firstColumn="1" w:lastColumn="0" w:noHBand="0" w:noVBand="1"/>
      </w:tblPr>
      <w:tblGrid>
        <w:gridCol w:w="693"/>
        <w:gridCol w:w="4815"/>
      </w:tblGrid>
      <w:tr w:rsidR="00DD3CAE" w:rsidRPr="00DD3CAE" w14:paraId="71D65847" w14:textId="77777777" w:rsidTr="00E01008">
        <w:tc>
          <w:tcPr>
            <w:tcW w:w="562" w:type="dxa"/>
            <w:shd w:val="clear" w:color="auto" w:fill="F2F2F2" w:themeFill="background1" w:themeFillShade="F2"/>
          </w:tcPr>
          <w:p w14:paraId="6B51B68F" w14:textId="0D32C3A0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ANO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38D58183" w14:textId="4D1E5234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RENTABILIDADE A.A</w:t>
            </w:r>
          </w:p>
        </w:tc>
      </w:tr>
      <w:tr w:rsidR="00DD3CAE" w:rsidRPr="00DD3CAE" w14:paraId="08844559" w14:textId="77777777" w:rsidTr="00DD3CAE">
        <w:tc>
          <w:tcPr>
            <w:tcW w:w="562" w:type="dxa"/>
          </w:tcPr>
          <w:p w14:paraId="470585E4" w14:textId="7DAE920E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4815" w:type="dxa"/>
          </w:tcPr>
          <w:p w14:paraId="39EE5D76" w14:textId="77777777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14978AAF" w14:textId="77777777" w:rsidTr="00DD3CAE">
        <w:tc>
          <w:tcPr>
            <w:tcW w:w="562" w:type="dxa"/>
          </w:tcPr>
          <w:p w14:paraId="556513C3" w14:textId="79505378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4815" w:type="dxa"/>
          </w:tcPr>
          <w:p w14:paraId="21B41508" w14:textId="77777777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5DCB396F" w14:textId="77777777" w:rsidTr="00DD3CAE">
        <w:tc>
          <w:tcPr>
            <w:tcW w:w="562" w:type="dxa"/>
          </w:tcPr>
          <w:p w14:paraId="14B00696" w14:textId="03DF72EF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4815" w:type="dxa"/>
          </w:tcPr>
          <w:p w14:paraId="3FF96602" w14:textId="77777777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6219E79C" w14:textId="77777777" w:rsidTr="00DD3CAE">
        <w:tc>
          <w:tcPr>
            <w:tcW w:w="562" w:type="dxa"/>
          </w:tcPr>
          <w:p w14:paraId="586747F1" w14:textId="339249B6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4815" w:type="dxa"/>
          </w:tcPr>
          <w:p w14:paraId="0D3FC29E" w14:textId="77777777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0AFAC473" w14:textId="77777777" w:rsidTr="00DD3CAE">
        <w:tc>
          <w:tcPr>
            <w:tcW w:w="562" w:type="dxa"/>
          </w:tcPr>
          <w:p w14:paraId="16D73F10" w14:textId="48441737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4815" w:type="dxa"/>
          </w:tcPr>
          <w:p w14:paraId="5A9B1829" w14:textId="77777777" w:rsidR="00DD3CAE" w:rsidRPr="00DD3CAE" w:rsidRDefault="00DD3CAE" w:rsidP="00D2062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A0C8736" w14:textId="77777777" w:rsidR="00D20623" w:rsidRPr="00D20623" w:rsidRDefault="00D20623" w:rsidP="00D20623">
      <w:pPr>
        <w:jc w:val="center"/>
        <w:rPr>
          <w:bCs/>
        </w:rPr>
      </w:pPr>
    </w:p>
    <w:p w14:paraId="7CA38A8B" w14:textId="77777777" w:rsidR="00D20623" w:rsidRPr="00D20623" w:rsidRDefault="00D20623" w:rsidP="00DD3CAE">
      <w:pPr>
        <w:rPr>
          <w:bCs/>
        </w:rPr>
      </w:pPr>
      <w:r w:rsidRPr="00D20623">
        <w:rPr>
          <w:bCs/>
        </w:rPr>
        <w:t>Taxa acumulada no período</w:t>
      </w:r>
    </w:p>
    <w:p w14:paraId="2906E757" w14:textId="773B7750" w:rsidR="00D20623" w:rsidRDefault="00D20623" w:rsidP="00DD3CAE">
      <w:pPr>
        <w:rPr>
          <w:bCs/>
        </w:rPr>
      </w:pPr>
      <w:r w:rsidRPr="00D20623">
        <w:rPr>
          <w:bCs/>
        </w:rPr>
        <w:t xml:space="preserve">___________% </w:t>
      </w:r>
      <w:proofErr w:type="spellStart"/>
      <w:r w:rsidRPr="00D20623">
        <w:rPr>
          <w:bCs/>
        </w:rPr>
        <w:t>a.a</w:t>
      </w:r>
      <w:proofErr w:type="spellEnd"/>
    </w:p>
    <w:p w14:paraId="3F5D2C34" w14:textId="74758F58" w:rsidR="00DD3CAE" w:rsidRDefault="00DD3CAE" w:rsidP="00DD3CAE">
      <w:pPr>
        <w:rPr>
          <w:bCs/>
        </w:rPr>
      </w:pPr>
    </w:p>
    <w:p w14:paraId="5D09159C" w14:textId="0598B143" w:rsidR="00DD3CAE" w:rsidRDefault="00DD3CAE" w:rsidP="00D20623">
      <w:pPr>
        <w:jc w:val="center"/>
        <w:rPr>
          <w:bCs/>
        </w:rPr>
      </w:pPr>
    </w:p>
    <w:p w14:paraId="4DD4FC21" w14:textId="77777777" w:rsidR="00DD3CAE" w:rsidRPr="00D20623" w:rsidRDefault="00DD3CAE" w:rsidP="00D20623">
      <w:pPr>
        <w:jc w:val="center"/>
        <w:rPr>
          <w:bCs/>
        </w:rPr>
      </w:pPr>
    </w:p>
    <w:p w14:paraId="08E5BD5D" w14:textId="01D5EA38" w:rsidR="00D20623" w:rsidRPr="00D20623" w:rsidRDefault="00DD3CAE" w:rsidP="00DD3CAE">
      <w:pPr>
        <w:rPr>
          <w:bCs/>
        </w:rPr>
      </w:pPr>
      <w:r>
        <w:rPr>
          <w:bCs/>
        </w:rPr>
        <w:t xml:space="preserve">      </w:t>
      </w:r>
      <w:r w:rsidR="00D20623" w:rsidRPr="00D20623">
        <w:rPr>
          <w:bCs/>
        </w:rPr>
        <w:t>(</w:t>
      </w:r>
      <w:proofErr w:type="spellStart"/>
      <w:r w:rsidR="00D20623" w:rsidRPr="00D20623">
        <w:rPr>
          <w:bCs/>
        </w:rPr>
        <w:t>ii</w:t>
      </w:r>
      <w:proofErr w:type="spellEnd"/>
      <w:r w:rsidR="00D20623" w:rsidRPr="00D20623">
        <w:rPr>
          <w:bCs/>
        </w:rPr>
        <w:t xml:space="preserve">) </w:t>
      </w:r>
      <w:r>
        <w:rPr>
          <w:bCs/>
        </w:rPr>
        <w:t xml:space="preserve">      </w:t>
      </w:r>
      <w:r w:rsidR="00D20623" w:rsidRPr="00D20623">
        <w:rPr>
          <w:bCs/>
        </w:rPr>
        <w:t>Ativo Total da EFPC (em milhões) nos últimos 5 anos:</w:t>
      </w:r>
    </w:p>
    <w:p w14:paraId="3BE4D271" w14:textId="7862217D" w:rsidR="00564D6A" w:rsidRDefault="00564D6A" w:rsidP="005A6A5A">
      <w:pPr>
        <w:jc w:val="center"/>
        <w:rPr>
          <w:b/>
          <w:u w:val="single"/>
        </w:rPr>
      </w:pPr>
    </w:p>
    <w:tbl>
      <w:tblPr>
        <w:tblStyle w:val="Tabelacomgrade"/>
        <w:tblW w:w="0" w:type="auto"/>
        <w:tblInd w:w="2124" w:type="dxa"/>
        <w:tblLook w:val="04A0" w:firstRow="1" w:lastRow="0" w:firstColumn="1" w:lastColumn="0" w:noHBand="0" w:noVBand="1"/>
      </w:tblPr>
      <w:tblGrid>
        <w:gridCol w:w="693"/>
        <w:gridCol w:w="4815"/>
      </w:tblGrid>
      <w:tr w:rsidR="00DD3CAE" w:rsidRPr="00DD3CAE" w14:paraId="1FCDCA44" w14:textId="77777777" w:rsidTr="00E01008">
        <w:tc>
          <w:tcPr>
            <w:tcW w:w="693" w:type="dxa"/>
            <w:shd w:val="clear" w:color="auto" w:fill="F2F2F2" w:themeFill="background1" w:themeFillShade="F2"/>
          </w:tcPr>
          <w:p w14:paraId="76FFD55B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ANO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FA8F50D" w14:textId="589A63FF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ATIVO SOB GESTÃO EM R$ MILHÕES</w:t>
            </w:r>
          </w:p>
        </w:tc>
      </w:tr>
      <w:tr w:rsidR="00DD3CAE" w:rsidRPr="00DD3CAE" w14:paraId="5A5CF67D" w14:textId="77777777" w:rsidTr="00DD3CAE">
        <w:tc>
          <w:tcPr>
            <w:tcW w:w="693" w:type="dxa"/>
          </w:tcPr>
          <w:p w14:paraId="34D564AD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4815" w:type="dxa"/>
          </w:tcPr>
          <w:p w14:paraId="79840FBE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62301483" w14:textId="77777777" w:rsidTr="00DD3CAE">
        <w:tc>
          <w:tcPr>
            <w:tcW w:w="693" w:type="dxa"/>
          </w:tcPr>
          <w:p w14:paraId="3B690D06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4815" w:type="dxa"/>
          </w:tcPr>
          <w:p w14:paraId="4825836F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4F120F12" w14:textId="77777777" w:rsidTr="00DD3CAE">
        <w:tc>
          <w:tcPr>
            <w:tcW w:w="693" w:type="dxa"/>
          </w:tcPr>
          <w:p w14:paraId="698FC199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4815" w:type="dxa"/>
          </w:tcPr>
          <w:p w14:paraId="4B030CE2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665E8A21" w14:textId="77777777" w:rsidTr="00DD3CAE">
        <w:tc>
          <w:tcPr>
            <w:tcW w:w="693" w:type="dxa"/>
          </w:tcPr>
          <w:p w14:paraId="02D8FEA2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4815" w:type="dxa"/>
          </w:tcPr>
          <w:p w14:paraId="59AD3F34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7B2BFD2C" w14:textId="77777777" w:rsidTr="00DD3CAE">
        <w:tc>
          <w:tcPr>
            <w:tcW w:w="693" w:type="dxa"/>
          </w:tcPr>
          <w:p w14:paraId="53E5F578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4815" w:type="dxa"/>
          </w:tcPr>
          <w:p w14:paraId="3806E27F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82B0F8A" w14:textId="094C6E99" w:rsidR="00DD3CAE" w:rsidRDefault="00DD3CAE" w:rsidP="005A6A5A">
      <w:pPr>
        <w:jc w:val="center"/>
        <w:rPr>
          <w:b/>
          <w:u w:val="single"/>
        </w:rPr>
      </w:pPr>
    </w:p>
    <w:p w14:paraId="543B8C7E" w14:textId="6DAFBA4D" w:rsidR="007E0497" w:rsidRDefault="007E0497" w:rsidP="005A6A5A">
      <w:pPr>
        <w:jc w:val="center"/>
        <w:rPr>
          <w:b/>
          <w:u w:val="single"/>
        </w:rPr>
      </w:pPr>
    </w:p>
    <w:p w14:paraId="098B0BEB" w14:textId="77777777" w:rsidR="007E0497" w:rsidRDefault="007E0497" w:rsidP="005A6A5A">
      <w:pPr>
        <w:jc w:val="center"/>
        <w:rPr>
          <w:b/>
          <w:u w:val="single"/>
        </w:rPr>
      </w:pPr>
    </w:p>
    <w:p w14:paraId="04F1D274" w14:textId="4509C8A5" w:rsidR="00DD3CAE" w:rsidRDefault="00DD3CAE" w:rsidP="00DD3CAE">
      <w:pPr>
        <w:pStyle w:val="PargrafodaLista"/>
        <w:numPr>
          <w:ilvl w:val="0"/>
          <w:numId w:val="25"/>
        </w:numPr>
        <w:tabs>
          <w:tab w:val="left" w:pos="1134"/>
        </w:tabs>
        <w:ind w:hanging="1374"/>
      </w:pPr>
      <w:r>
        <w:t>Quantitativo de participantes da EFPC nos últimos 5 anos:</w:t>
      </w:r>
    </w:p>
    <w:p w14:paraId="1573AB9B" w14:textId="5B114413" w:rsidR="00DD3CAE" w:rsidRDefault="00DD3CAE" w:rsidP="00DD3CAE">
      <w:pPr>
        <w:tabs>
          <w:tab w:val="left" w:pos="1843"/>
        </w:tabs>
      </w:pPr>
    </w:p>
    <w:tbl>
      <w:tblPr>
        <w:tblStyle w:val="Tabelacomgrade"/>
        <w:tblW w:w="0" w:type="auto"/>
        <w:tblInd w:w="2124" w:type="dxa"/>
        <w:tblLook w:val="04A0" w:firstRow="1" w:lastRow="0" w:firstColumn="1" w:lastColumn="0" w:noHBand="0" w:noVBand="1"/>
      </w:tblPr>
      <w:tblGrid>
        <w:gridCol w:w="693"/>
        <w:gridCol w:w="4815"/>
      </w:tblGrid>
      <w:tr w:rsidR="00DD3CAE" w:rsidRPr="00DD3CAE" w14:paraId="57DBEFC8" w14:textId="77777777" w:rsidTr="00E01008">
        <w:tc>
          <w:tcPr>
            <w:tcW w:w="693" w:type="dxa"/>
            <w:shd w:val="clear" w:color="auto" w:fill="F2F2F2" w:themeFill="background1" w:themeFillShade="F2"/>
          </w:tcPr>
          <w:p w14:paraId="41F402B6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lastRenderedPageBreak/>
              <w:t>ANO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918CF77" w14:textId="3955FD43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QUANTIDADE DE PARTICIPANTES DA EFPC</w:t>
            </w:r>
          </w:p>
        </w:tc>
      </w:tr>
      <w:tr w:rsidR="00DD3CAE" w:rsidRPr="00DD3CAE" w14:paraId="5E7A0B0E" w14:textId="77777777" w:rsidTr="00D270D9">
        <w:tc>
          <w:tcPr>
            <w:tcW w:w="693" w:type="dxa"/>
          </w:tcPr>
          <w:p w14:paraId="2B8AA68C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4815" w:type="dxa"/>
          </w:tcPr>
          <w:p w14:paraId="01240901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30E1E47C" w14:textId="77777777" w:rsidTr="00D270D9">
        <w:tc>
          <w:tcPr>
            <w:tcW w:w="693" w:type="dxa"/>
          </w:tcPr>
          <w:p w14:paraId="0B0711ED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4815" w:type="dxa"/>
          </w:tcPr>
          <w:p w14:paraId="29475703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013C49ED" w14:textId="77777777" w:rsidTr="00D270D9">
        <w:tc>
          <w:tcPr>
            <w:tcW w:w="693" w:type="dxa"/>
          </w:tcPr>
          <w:p w14:paraId="65072D14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4815" w:type="dxa"/>
          </w:tcPr>
          <w:p w14:paraId="5F5955C5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073F92E3" w14:textId="77777777" w:rsidTr="00D270D9">
        <w:tc>
          <w:tcPr>
            <w:tcW w:w="693" w:type="dxa"/>
          </w:tcPr>
          <w:p w14:paraId="00ECB708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4815" w:type="dxa"/>
          </w:tcPr>
          <w:p w14:paraId="14366EA6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D3CAE" w:rsidRPr="00DD3CAE" w14:paraId="202E40B6" w14:textId="77777777" w:rsidTr="00D270D9">
        <w:tc>
          <w:tcPr>
            <w:tcW w:w="693" w:type="dxa"/>
          </w:tcPr>
          <w:p w14:paraId="2CF2B89D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  <w:r w:rsidRPr="00DD3CAE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4815" w:type="dxa"/>
          </w:tcPr>
          <w:p w14:paraId="76A12C52" w14:textId="77777777" w:rsidR="00DD3CAE" w:rsidRPr="00DD3CAE" w:rsidRDefault="00DD3CAE" w:rsidP="00D270D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06D737B" w14:textId="7ED95EF1" w:rsidR="00DD3CAE" w:rsidRDefault="00DD3CAE" w:rsidP="00DD3CAE">
      <w:pPr>
        <w:tabs>
          <w:tab w:val="left" w:pos="1843"/>
        </w:tabs>
      </w:pPr>
    </w:p>
    <w:p w14:paraId="741C4566" w14:textId="7B9F5203" w:rsidR="00DD3CAE" w:rsidRDefault="00DD3CAE" w:rsidP="00DD3CAE">
      <w:pPr>
        <w:tabs>
          <w:tab w:val="left" w:pos="1843"/>
        </w:tabs>
      </w:pPr>
    </w:p>
    <w:p w14:paraId="629C9C8D" w14:textId="401BC7FC" w:rsidR="00DD3CAE" w:rsidRDefault="00DD3CAE" w:rsidP="00DD3CAE">
      <w:pPr>
        <w:tabs>
          <w:tab w:val="left" w:pos="1843"/>
        </w:tabs>
      </w:pPr>
      <w:r>
        <w:t>Fator b) Governança</w:t>
      </w:r>
    </w:p>
    <w:p w14:paraId="04D3DF79" w14:textId="77777777" w:rsidR="00DD3CAE" w:rsidRDefault="00DD3CAE" w:rsidP="00DD3CAE">
      <w:pPr>
        <w:tabs>
          <w:tab w:val="left" w:pos="1843"/>
        </w:tabs>
        <w:jc w:val="both"/>
      </w:pPr>
    </w:p>
    <w:p w14:paraId="3EB26259" w14:textId="14F505BD" w:rsidR="00DD3CAE" w:rsidRDefault="00DD3CAE" w:rsidP="00DD3CAE">
      <w:pPr>
        <w:pBdr>
          <w:bottom w:val="single" w:sz="12" w:space="1" w:color="auto"/>
        </w:pBdr>
        <w:tabs>
          <w:tab w:val="left" w:pos="1843"/>
        </w:tabs>
        <w:jc w:val="both"/>
      </w:pPr>
      <w:r>
        <w:t xml:space="preserve">(i) </w:t>
      </w:r>
      <w:r w:rsidR="00E01008">
        <w:t xml:space="preserve">  </w:t>
      </w:r>
      <w:r>
        <w:t>Informar a estrutura de Governança (Composição dos Órgãos Estatutários, Existência de Comitês, Comitês de Investimento, Comitês de Planos, Processo de Gestão de Riscos e Controles Internos.</w:t>
      </w:r>
    </w:p>
    <w:p w14:paraId="64167919" w14:textId="77777777" w:rsidR="00DD3CAE" w:rsidRPr="00DD3CAE" w:rsidRDefault="00DD3CAE" w:rsidP="00DD3CAE">
      <w:pPr>
        <w:pStyle w:val="SemEspaamento"/>
      </w:pPr>
      <w:r>
        <w:t>________________________________________________________________________________</w:t>
      </w:r>
    </w:p>
    <w:p w14:paraId="47F56B6C" w14:textId="77777777" w:rsidR="00DD3CAE" w:rsidRPr="00DD3CAE" w:rsidRDefault="00DD3CAE" w:rsidP="00DD3CAE">
      <w:pPr>
        <w:pStyle w:val="SemEspaamento"/>
      </w:pPr>
      <w:r>
        <w:t>________________________________________________________________________________</w:t>
      </w:r>
    </w:p>
    <w:p w14:paraId="0BB192EC" w14:textId="77777777" w:rsidR="00DD3CAE" w:rsidRPr="00DD3CAE" w:rsidRDefault="00DD3CAE" w:rsidP="00DD3CAE">
      <w:pPr>
        <w:pStyle w:val="SemEspaamento"/>
      </w:pPr>
      <w:r>
        <w:t>________________________________________________________________________________</w:t>
      </w:r>
    </w:p>
    <w:p w14:paraId="297B93DC" w14:textId="4F457832" w:rsidR="00DD3CAE" w:rsidRPr="00DD3CAE" w:rsidRDefault="00DD3CAE" w:rsidP="00DD3CAE">
      <w:pPr>
        <w:pStyle w:val="SemEspaamento"/>
      </w:pPr>
      <w:r>
        <w:t>_____________________________________________________________________________</w:t>
      </w:r>
      <w:r w:rsidR="00E01008">
        <w:t>___</w:t>
      </w:r>
    </w:p>
    <w:p w14:paraId="7D0E61D0" w14:textId="77777777" w:rsidR="00DD3CAE" w:rsidRPr="00DD3CAE" w:rsidRDefault="00DD3CAE" w:rsidP="00DD3CAE">
      <w:pPr>
        <w:pStyle w:val="SemEspaamento"/>
      </w:pPr>
      <w:r>
        <w:t>________________________________________________________________________________</w:t>
      </w:r>
    </w:p>
    <w:p w14:paraId="085F35AF" w14:textId="3720F8D8" w:rsidR="00DD3CAE" w:rsidRDefault="00DD3CAE" w:rsidP="00DD3CAE">
      <w:pPr>
        <w:pStyle w:val="SemEspaamento"/>
      </w:pPr>
      <w:r>
        <w:t>________________________________________________________________________________</w:t>
      </w:r>
    </w:p>
    <w:p w14:paraId="369B8C39" w14:textId="479B3F49" w:rsidR="00DD3CAE" w:rsidRDefault="00DD3CAE" w:rsidP="00DD3CAE">
      <w:pPr>
        <w:pStyle w:val="SemEspaamento"/>
      </w:pPr>
    </w:p>
    <w:p w14:paraId="3E57F338" w14:textId="77777777" w:rsidR="00E01008" w:rsidRDefault="00E01008" w:rsidP="00DD3CAE">
      <w:pPr>
        <w:pStyle w:val="SemEspaamento"/>
      </w:pPr>
    </w:p>
    <w:p w14:paraId="1ED19E78" w14:textId="0F3A1E4A" w:rsidR="00E01008" w:rsidRDefault="00E01008" w:rsidP="00DD3CAE">
      <w:pPr>
        <w:pStyle w:val="SemEspaamento"/>
      </w:pPr>
      <w:r>
        <w:t>(</w:t>
      </w:r>
      <w:proofErr w:type="spellStart"/>
      <w:r w:rsidRPr="00E01008">
        <w:t>ii</w:t>
      </w:r>
      <w:proofErr w:type="spellEnd"/>
      <w:r w:rsidRPr="00E01008">
        <w:t xml:space="preserve">) </w:t>
      </w:r>
      <w:r>
        <w:t xml:space="preserve">  </w:t>
      </w:r>
      <w:r w:rsidRPr="00E01008">
        <w:t xml:space="preserve">Qualificação e experiência da Diretoria Executiva: </w:t>
      </w:r>
    </w:p>
    <w:p w14:paraId="43A8B108" w14:textId="77777777" w:rsidR="00E01008" w:rsidRDefault="00E01008" w:rsidP="00DD3CAE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01008" w:rsidRPr="00E01008" w14:paraId="7FAB87B7" w14:textId="77777777" w:rsidTr="00E01008"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7BF70D97" w14:textId="3566EB62" w:rsidR="00E01008" w:rsidRPr="00E01008" w:rsidRDefault="00E01008" w:rsidP="00E01008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E01008">
              <w:rPr>
                <w:sz w:val="22"/>
                <w:szCs w:val="22"/>
              </w:rPr>
              <w:t xml:space="preserve">MEMBRO DA </w:t>
            </w:r>
            <w:proofErr w:type="gramStart"/>
            <w:r w:rsidRPr="00E01008">
              <w:rPr>
                <w:sz w:val="22"/>
                <w:szCs w:val="22"/>
              </w:rPr>
              <w:t>DIRETORIA  (</w:t>
            </w:r>
            <w:proofErr w:type="gramEnd"/>
            <w:r w:rsidRPr="00E01008">
              <w:rPr>
                <w:sz w:val="22"/>
                <w:szCs w:val="22"/>
              </w:rPr>
              <w:t>NOME) AETQ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FD15ABB" w14:textId="2ACB2CEA" w:rsidR="00E01008" w:rsidRPr="00E01008" w:rsidRDefault="00E01008" w:rsidP="00E01008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E01008">
              <w:rPr>
                <w:sz w:val="22"/>
                <w:szCs w:val="22"/>
              </w:rPr>
              <w:t>CARGO/FUNÇÃO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D92A1F5" w14:textId="7306C234" w:rsidR="00E01008" w:rsidRPr="00E01008" w:rsidRDefault="00E01008" w:rsidP="00E01008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E01008">
              <w:rPr>
                <w:sz w:val="22"/>
                <w:szCs w:val="22"/>
              </w:rPr>
              <w:t>TEMPO DE EXPERIÊNCIA EM PREVIDÊNCIA COMPLEMENTAR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6D5C0EAA" w14:textId="06A90F86" w:rsidR="00E01008" w:rsidRPr="00E01008" w:rsidRDefault="00E01008" w:rsidP="00E01008">
            <w:pPr>
              <w:tabs>
                <w:tab w:val="left" w:pos="1843"/>
              </w:tabs>
              <w:jc w:val="center"/>
              <w:rPr>
                <w:sz w:val="22"/>
                <w:szCs w:val="22"/>
              </w:rPr>
            </w:pPr>
            <w:r w:rsidRPr="00E01008">
              <w:rPr>
                <w:sz w:val="22"/>
                <w:szCs w:val="22"/>
              </w:rPr>
              <w:t>FORMAÇÃO ACADÊMICA</w:t>
            </w:r>
          </w:p>
        </w:tc>
      </w:tr>
      <w:tr w:rsidR="00E01008" w14:paraId="385FB580" w14:textId="77777777" w:rsidTr="00E01008">
        <w:tc>
          <w:tcPr>
            <w:tcW w:w="2407" w:type="dxa"/>
          </w:tcPr>
          <w:p w14:paraId="72827056" w14:textId="77777777" w:rsidR="00E01008" w:rsidRDefault="00E01008" w:rsidP="00DD3CAE">
            <w:pPr>
              <w:tabs>
                <w:tab w:val="left" w:pos="1843"/>
              </w:tabs>
              <w:jc w:val="both"/>
            </w:pPr>
          </w:p>
        </w:tc>
        <w:tc>
          <w:tcPr>
            <w:tcW w:w="2407" w:type="dxa"/>
          </w:tcPr>
          <w:p w14:paraId="111C9300" w14:textId="77777777" w:rsidR="00E01008" w:rsidRDefault="00E01008" w:rsidP="00DD3CAE">
            <w:pPr>
              <w:tabs>
                <w:tab w:val="left" w:pos="1843"/>
              </w:tabs>
              <w:jc w:val="both"/>
            </w:pPr>
          </w:p>
        </w:tc>
        <w:tc>
          <w:tcPr>
            <w:tcW w:w="2407" w:type="dxa"/>
          </w:tcPr>
          <w:p w14:paraId="10400EF1" w14:textId="77777777" w:rsidR="00E01008" w:rsidRDefault="00E01008" w:rsidP="00DD3CAE">
            <w:pPr>
              <w:tabs>
                <w:tab w:val="left" w:pos="1843"/>
              </w:tabs>
              <w:jc w:val="both"/>
            </w:pPr>
          </w:p>
        </w:tc>
        <w:tc>
          <w:tcPr>
            <w:tcW w:w="2408" w:type="dxa"/>
          </w:tcPr>
          <w:p w14:paraId="0489DFEA" w14:textId="77777777" w:rsidR="00E01008" w:rsidRDefault="00E01008" w:rsidP="00DD3CAE">
            <w:pPr>
              <w:tabs>
                <w:tab w:val="left" w:pos="1843"/>
              </w:tabs>
              <w:jc w:val="both"/>
            </w:pPr>
          </w:p>
        </w:tc>
      </w:tr>
      <w:tr w:rsidR="00E01008" w14:paraId="16EFF942" w14:textId="77777777" w:rsidTr="00E01008">
        <w:tc>
          <w:tcPr>
            <w:tcW w:w="2407" w:type="dxa"/>
          </w:tcPr>
          <w:p w14:paraId="4AC2D0C2" w14:textId="77777777" w:rsidR="00E01008" w:rsidRDefault="00E01008" w:rsidP="00DD3CAE">
            <w:pPr>
              <w:tabs>
                <w:tab w:val="left" w:pos="1843"/>
              </w:tabs>
              <w:jc w:val="both"/>
            </w:pPr>
          </w:p>
        </w:tc>
        <w:tc>
          <w:tcPr>
            <w:tcW w:w="2407" w:type="dxa"/>
          </w:tcPr>
          <w:p w14:paraId="2ECF737A" w14:textId="77777777" w:rsidR="00E01008" w:rsidRDefault="00E01008" w:rsidP="00DD3CAE">
            <w:pPr>
              <w:tabs>
                <w:tab w:val="left" w:pos="1843"/>
              </w:tabs>
              <w:jc w:val="both"/>
            </w:pPr>
          </w:p>
        </w:tc>
        <w:tc>
          <w:tcPr>
            <w:tcW w:w="2407" w:type="dxa"/>
          </w:tcPr>
          <w:p w14:paraId="678DD05B" w14:textId="77777777" w:rsidR="00E01008" w:rsidRDefault="00E01008" w:rsidP="00DD3CAE">
            <w:pPr>
              <w:tabs>
                <w:tab w:val="left" w:pos="1843"/>
              </w:tabs>
              <w:jc w:val="both"/>
            </w:pPr>
          </w:p>
        </w:tc>
        <w:tc>
          <w:tcPr>
            <w:tcW w:w="2408" w:type="dxa"/>
          </w:tcPr>
          <w:p w14:paraId="467F2660" w14:textId="77777777" w:rsidR="00E01008" w:rsidRDefault="00E01008" w:rsidP="00DD3CAE">
            <w:pPr>
              <w:tabs>
                <w:tab w:val="left" w:pos="1843"/>
              </w:tabs>
              <w:jc w:val="both"/>
            </w:pPr>
          </w:p>
        </w:tc>
      </w:tr>
    </w:tbl>
    <w:p w14:paraId="29D79CA7" w14:textId="14B17A57" w:rsidR="00DD3CAE" w:rsidRDefault="00DD3CAE" w:rsidP="00DD3CAE">
      <w:pPr>
        <w:tabs>
          <w:tab w:val="left" w:pos="1843"/>
        </w:tabs>
        <w:jc w:val="both"/>
      </w:pPr>
    </w:p>
    <w:p w14:paraId="75F6198D" w14:textId="4AAAA6A6" w:rsidR="00E01008" w:rsidRPr="00E01008" w:rsidRDefault="00E01008" w:rsidP="00E01008">
      <w:pPr>
        <w:pStyle w:val="PargrafodaLista"/>
        <w:numPr>
          <w:ilvl w:val="0"/>
          <w:numId w:val="23"/>
        </w:numPr>
        <w:tabs>
          <w:tab w:val="left" w:pos="1843"/>
        </w:tabs>
        <w:jc w:val="both"/>
        <w:rPr>
          <w:b/>
          <w:bCs/>
        </w:rPr>
      </w:pPr>
      <w:r w:rsidRPr="00E01008">
        <w:rPr>
          <w:b/>
          <w:bCs/>
        </w:rPr>
        <w:t>Condições Econômicas da Proposta</w:t>
      </w:r>
    </w:p>
    <w:p w14:paraId="5C4B2A82" w14:textId="77777777" w:rsidR="00E01008" w:rsidRPr="00E01008" w:rsidRDefault="00E01008" w:rsidP="00E01008">
      <w:pPr>
        <w:pStyle w:val="PargrafodaLista"/>
        <w:tabs>
          <w:tab w:val="left" w:pos="1843"/>
        </w:tabs>
        <w:jc w:val="both"/>
        <w:rPr>
          <w:b/>
          <w:bCs/>
        </w:rPr>
      </w:pPr>
    </w:p>
    <w:p w14:paraId="77AF06E9" w14:textId="047C4465" w:rsidR="00E01008" w:rsidRDefault="00E01008" w:rsidP="00E01008">
      <w:pPr>
        <w:tabs>
          <w:tab w:val="left" w:pos="1843"/>
        </w:tabs>
        <w:jc w:val="both"/>
      </w:pPr>
      <w:r>
        <w:t xml:space="preserve">      (i)      Informar a forma de custeio para a administração do plano por meio de taxas de administração e de carregamento, cobradas dos participantes sobre as contribuições e/ou saldo de conta. Os valores apresentados nesta proposta devem ser expressos em percentual ao ano, com duas casas decimais.</w:t>
      </w:r>
    </w:p>
    <w:p w14:paraId="3205D740" w14:textId="0BE4D782" w:rsidR="00E01008" w:rsidRDefault="00E01008" w:rsidP="00E01008">
      <w:pPr>
        <w:tabs>
          <w:tab w:val="left" w:pos="1843"/>
        </w:tabs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01008" w14:paraId="2DCE07FD" w14:textId="77777777" w:rsidTr="00E01008">
        <w:tc>
          <w:tcPr>
            <w:tcW w:w="4814" w:type="dxa"/>
            <w:shd w:val="clear" w:color="auto" w:fill="F2F2F2" w:themeFill="background1" w:themeFillShade="F2"/>
          </w:tcPr>
          <w:p w14:paraId="318642F9" w14:textId="75FB3837" w:rsidR="00E01008" w:rsidRDefault="00E01008" w:rsidP="00E01008">
            <w:pPr>
              <w:tabs>
                <w:tab w:val="left" w:pos="1843"/>
              </w:tabs>
              <w:jc w:val="center"/>
            </w:pPr>
            <w:r>
              <w:t>TAXA DE CARREGAMENTO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06C4250D" w14:textId="51B0C9F6" w:rsidR="00E01008" w:rsidRDefault="00E01008" w:rsidP="00E01008">
            <w:pPr>
              <w:tabs>
                <w:tab w:val="left" w:pos="1843"/>
              </w:tabs>
              <w:jc w:val="center"/>
            </w:pPr>
            <w:r>
              <w:t>TAXA DE ADMINISTRAÇÃO</w:t>
            </w:r>
          </w:p>
        </w:tc>
      </w:tr>
      <w:tr w:rsidR="00E01008" w14:paraId="22D8EE70" w14:textId="77777777" w:rsidTr="00E01008">
        <w:trPr>
          <w:trHeight w:val="751"/>
        </w:trPr>
        <w:tc>
          <w:tcPr>
            <w:tcW w:w="4814" w:type="dxa"/>
          </w:tcPr>
          <w:p w14:paraId="54154B74" w14:textId="77777777" w:rsidR="00E01008" w:rsidRDefault="00E01008" w:rsidP="00E01008">
            <w:pPr>
              <w:tabs>
                <w:tab w:val="left" w:pos="1843"/>
              </w:tabs>
              <w:jc w:val="both"/>
            </w:pPr>
          </w:p>
        </w:tc>
        <w:tc>
          <w:tcPr>
            <w:tcW w:w="4815" w:type="dxa"/>
          </w:tcPr>
          <w:p w14:paraId="4FFC731D" w14:textId="77777777" w:rsidR="00E01008" w:rsidRDefault="00E01008" w:rsidP="00E01008">
            <w:pPr>
              <w:tabs>
                <w:tab w:val="left" w:pos="1843"/>
              </w:tabs>
              <w:jc w:val="both"/>
            </w:pPr>
          </w:p>
        </w:tc>
      </w:tr>
    </w:tbl>
    <w:p w14:paraId="652C4907" w14:textId="556DDE01" w:rsidR="00E01008" w:rsidRDefault="00E01008" w:rsidP="00E01008">
      <w:pPr>
        <w:tabs>
          <w:tab w:val="left" w:pos="1843"/>
        </w:tabs>
        <w:jc w:val="both"/>
      </w:pPr>
    </w:p>
    <w:p w14:paraId="72EABB54" w14:textId="1ED7100A" w:rsidR="00E01008" w:rsidRDefault="00E01008" w:rsidP="00E01008">
      <w:pPr>
        <w:pStyle w:val="PargrafodaLista"/>
        <w:numPr>
          <w:ilvl w:val="0"/>
          <w:numId w:val="24"/>
        </w:numPr>
        <w:tabs>
          <w:tab w:val="left" w:pos="1843"/>
        </w:tabs>
        <w:jc w:val="both"/>
      </w:pPr>
      <w:r>
        <w:t>Informar o valor das despesas administrativas por ativo e por participante:</w:t>
      </w:r>
    </w:p>
    <w:p w14:paraId="3B8EFF83" w14:textId="0C455EC6" w:rsidR="00E01008" w:rsidRDefault="00E01008" w:rsidP="00E01008">
      <w:pPr>
        <w:tabs>
          <w:tab w:val="left" w:pos="1843"/>
        </w:tabs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1"/>
        <w:gridCol w:w="3158"/>
        <w:gridCol w:w="4070"/>
      </w:tblGrid>
      <w:tr w:rsidR="00E01008" w14:paraId="2F63C758" w14:textId="77777777" w:rsidTr="00E01008">
        <w:tc>
          <w:tcPr>
            <w:tcW w:w="3209" w:type="dxa"/>
            <w:shd w:val="clear" w:color="auto" w:fill="F2F2F2" w:themeFill="background1" w:themeFillShade="F2"/>
          </w:tcPr>
          <w:p w14:paraId="2C11F5D1" w14:textId="2F224787" w:rsidR="00E01008" w:rsidRDefault="00E01008" w:rsidP="00E01008">
            <w:pPr>
              <w:tabs>
                <w:tab w:val="left" w:pos="1843"/>
              </w:tabs>
              <w:jc w:val="center"/>
            </w:pPr>
            <w:r>
              <w:t>CLASSE DE INVESTIDOR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48102DBD" w14:textId="0AFBF30E" w:rsidR="00E01008" w:rsidRDefault="00E01008" w:rsidP="00E01008">
            <w:pPr>
              <w:tabs>
                <w:tab w:val="left" w:pos="1843"/>
              </w:tabs>
              <w:jc w:val="center"/>
            </w:pPr>
            <w:r>
              <w:t>DESPESA ADMINISTRATIVA/ATIVO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2FB78B32" w14:textId="21D2BD99" w:rsidR="00E01008" w:rsidRDefault="00E01008" w:rsidP="00E01008">
            <w:pPr>
              <w:tabs>
                <w:tab w:val="left" w:pos="1843"/>
              </w:tabs>
              <w:jc w:val="center"/>
            </w:pPr>
            <w:r>
              <w:t>DESPESA ADMINISTRATIVA/PARTICIPANTE</w:t>
            </w:r>
          </w:p>
        </w:tc>
      </w:tr>
      <w:tr w:rsidR="00E01008" w14:paraId="0BA86966" w14:textId="77777777" w:rsidTr="00E01008">
        <w:tc>
          <w:tcPr>
            <w:tcW w:w="3209" w:type="dxa"/>
            <w:vAlign w:val="center"/>
          </w:tcPr>
          <w:p w14:paraId="21E34E11" w14:textId="777AB205" w:rsidR="00E01008" w:rsidRDefault="00E01008" w:rsidP="00E01008">
            <w:pPr>
              <w:tabs>
                <w:tab w:val="left" w:pos="1843"/>
              </w:tabs>
            </w:pPr>
            <w:r>
              <w:t>2020</w:t>
            </w:r>
          </w:p>
        </w:tc>
        <w:tc>
          <w:tcPr>
            <w:tcW w:w="3210" w:type="dxa"/>
            <w:vAlign w:val="center"/>
          </w:tcPr>
          <w:p w14:paraId="2836A683" w14:textId="77777777" w:rsidR="00E01008" w:rsidRDefault="00E01008" w:rsidP="00E01008">
            <w:pPr>
              <w:tabs>
                <w:tab w:val="left" w:pos="1843"/>
              </w:tabs>
            </w:pPr>
          </w:p>
        </w:tc>
        <w:tc>
          <w:tcPr>
            <w:tcW w:w="3210" w:type="dxa"/>
            <w:vAlign w:val="center"/>
          </w:tcPr>
          <w:p w14:paraId="6B1C0E22" w14:textId="77777777" w:rsidR="00E01008" w:rsidRDefault="00E01008" w:rsidP="00E01008">
            <w:pPr>
              <w:tabs>
                <w:tab w:val="left" w:pos="1843"/>
              </w:tabs>
            </w:pPr>
          </w:p>
          <w:p w14:paraId="539EBC3E" w14:textId="2CC05F7D" w:rsidR="00E01008" w:rsidRDefault="00E01008" w:rsidP="00E01008">
            <w:pPr>
              <w:tabs>
                <w:tab w:val="left" w:pos="1843"/>
              </w:tabs>
            </w:pPr>
          </w:p>
        </w:tc>
      </w:tr>
    </w:tbl>
    <w:p w14:paraId="690D14B2" w14:textId="6FA3C39F" w:rsidR="00E01008" w:rsidRDefault="00E01008" w:rsidP="00E01008">
      <w:pPr>
        <w:tabs>
          <w:tab w:val="left" w:pos="1843"/>
        </w:tabs>
        <w:jc w:val="both"/>
      </w:pPr>
      <w:r>
        <w:t>(</w:t>
      </w:r>
      <w:proofErr w:type="spellStart"/>
      <w:r>
        <w:t>iii</w:t>
      </w:r>
      <w:proofErr w:type="spellEnd"/>
      <w:r>
        <w:t>) Informar a necessidade e a forma de eventual pagamento de aporte inicial pelo Patrocinador:</w:t>
      </w:r>
    </w:p>
    <w:p w14:paraId="01C53F73" w14:textId="6A6FD175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071FC478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68C0F115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4CED9A05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523A95D8" w14:textId="77777777" w:rsidR="00E01008" w:rsidRPr="00DD3CAE" w:rsidRDefault="00E01008" w:rsidP="00E01008">
      <w:pPr>
        <w:pStyle w:val="SemEspaamento"/>
      </w:pPr>
      <w:r>
        <w:lastRenderedPageBreak/>
        <w:t>________________________________________________________________________________</w:t>
      </w:r>
    </w:p>
    <w:p w14:paraId="2C936C1E" w14:textId="77777777" w:rsidR="00E01008" w:rsidRDefault="00E01008" w:rsidP="00E01008">
      <w:pPr>
        <w:pStyle w:val="SemEspaamento"/>
      </w:pPr>
      <w:r>
        <w:t>________________________________________________________________________________</w:t>
      </w:r>
    </w:p>
    <w:p w14:paraId="4972AB2F" w14:textId="5EC35509" w:rsidR="00E01008" w:rsidRDefault="00E01008" w:rsidP="00E01008">
      <w:pPr>
        <w:tabs>
          <w:tab w:val="left" w:pos="1843"/>
        </w:tabs>
        <w:jc w:val="both"/>
      </w:pPr>
    </w:p>
    <w:p w14:paraId="7B3678B0" w14:textId="77777777" w:rsidR="00E01008" w:rsidRDefault="00E01008" w:rsidP="00E01008">
      <w:pPr>
        <w:tabs>
          <w:tab w:val="left" w:pos="1843"/>
        </w:tabs>
        <w:jc w:val="both"/>
        <w:rPr>
          <w:b/>
          <w:bCs/>
        </w:rPr>
      </w:pPr>
      <w:r>
        <w:rPr>
          <w:b/>
          <w:bCs/>
        </w:rPr>
        <w:t xml:space="preserve">        </w:t>
      </w:r>
    </w:p>
    <w:p w14:paraId="6BB04C14" w14:textId="4B54470C" w:rsidR="00E01008" w:rsidRDefault="00E01008" w:rsidP="00E01008">
      <w:pPr>
        <w:tabs>
          <w:tab w:val="left" w:pos="1843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 w:rsidRPr="00E01008">
        <w:rPr>
          <w:b/>
          <w:bCs/>
        </w:rPr>
        <w:t>3. Plano de Benefícios</w:t>
      </w:r>
    </w:p>
    <w:p w14:paraId="3E4C5D32" w14:textId="30A17792" w:rsidR="00E01008" w:rsidRDefault="00E01008" w:rsidP="00E01008">
      <w:pPr>
        <w:tabs>
          <w:tab w:val="left" w:pos="1843"/>
        </w:tabs>
        <w:jc w:val="both"/>
        <w:rPr>
          <w:b/>
          <w:bCs/>
        </w:rPr>
      </w:pPr>
    </w:p>
    <w:p w14:paraId="311E5FA2" w14:textId="77777777" w:rsidR="00E01008" w:rsidRDefault="00E01008" w:rsidP="00E01008">
      <w:pPr>
        <w:tabs>
          <w:tab w:val="left" w:pos="1843"/>
        </w:tabs>
        <w:jc w:val="both"/>
      </w:pPr>
      <w:r>
        <w:t xml:space="preserve">Fator a) Suporte para a Implantação do Plano </w:t>
      </w:r>
    </w:p>
    <w:p w14:paraId="54D337D7" w14:textId="77777777" w:rsidR="00E01008" w:rsidRDefault="00E01008" w:rsidP="00E01008">
      <w:pPr>
        <w:tabs>
          <w:tab w:val="left" w:pos="1843"/>
        </w:tabs>
        <w:jc w:val="both"/>
      </w:pPr>
    </w:p>
    <w:p w14:paraId="06A22AD1" w14:textId="56E437AC" w:rsidR="00E01008" w:rsidRDefault="00E01008" w:rsidP="00E01008">
      <w:pPr>
        <w:pStyle w:val="PargrafodaLista"/>
        <w:numPr>
          <w:ilvl w:val="0"/>
          <w:numId w:val="26"/>
        </w:numPr>
        <w:tabs>
          <w:tab w:val="left" w:pos="1843"/>
        </w:tabs>
        <w:ind w:left="284" w:hanging="284"/>
        <w:jc w:val="both"/>
      </w:pPr>
      <w:r>
        <w:t>Informar os canais e recursos ofertados para a implantação do plano e para o atingimento do público-alvo. Listar os canais de comunicação e atendimento dos participantes:</w:t>
      </w:r>
    </w:p>
    <w:p w14:paraId="358FBB45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661022FA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141AB3A7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5F6AD78C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20DBF372" w14:textId="77777777" w:rsidR="00E01008" w:rsidRDefault="00E01008" w:rsidP="00E01008">
      <w:pPr>
        <w:pStyle w:val="SemEspaamento"/>
      </w:pPr>
      <w:r>
        <w:t>________________________________________________________________________________</w:t>
      </w:r>
    </w:p>
    <w:p w14:paraId="421EE04D" w14:textId="5D6D34E2" w:rsidR="00E01008" w:rsidRDefault="00E01008" w:rsidP="00E01008">
      <w:pPr>
        <w:tabs>
          <w:tab w:val="left" w:pos="1843"/>
        </w:tabs>
        <w:jc w:val="both"/>
      </w:pPr>
    </w:p>
    <w:p w14:paraId="4192B6D7" w14:textId="28B692A4" w:rsidR="00E01008" w:rsidRDefault="00E01008" w:rsidP="00E01008">
      <w:pPr>
        <w:tabs>
          <w:tab w:val="left" w:pos="1843"/>
        </w:tabs>
        <w:jc w:val="both"/>
      </w:pPr>
      <w:r>
        <w:t>(</w:t>
      </w:r>
      <w:proofErr w:type="spellStart"/>
      <w:r>
        <w:t>ii</w:t>
      </w:r>
      <w:proofErr w:type="spellEnd"/>
      <w:r>
        <w:t>) Plano de Educação Previdenciária: Listar os canais e recursos a serem utilizados para a execução desse plano. Listar as ações de educação financeira e previdenciária, os canais e ações em curso na EFPC;</w:t>
      </w:r>
    </w:p>
    <w:p w14:paraId="42281DED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1810E4D7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5B27DA7B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22F57A60" w14:textId="77777777" w:rsidR="00E01008" w:rsidRPr="00DD3CAE" w:rsidRDefault="00E01008" w:rsidP="00E01008">
      <w:pPr>
        <w:pStyle w:val="SemEspaamento"/>
      </w:pPr>
      <w:r>
        <w:t>________________________________________________________________________________</w:t>
      </w:r>
    </w:p>
    <w:p w14:paraId="3E64789C" w14:textId="77777777" w:rsidR="00E01008" w:rsidRDefault="00E01008" w:rsidP="00E01008">
      <w:pPr>
        <w:pStyle w:val="SemEspaamento"/>
      </w:pPr>
      <w:r>
        <w:t>________________________________________________________________________________</w:t>
      </w:r>
    </w:p>
    <w:p w14:paraId="419F68D8" w14:textId="01676425" w:rsidR="00E01008" w:rsidRDefault="00E01008" w:rsidP="00E01008">
      <w:pPr>
        <w:tabs>
          <w:tab w:val="left" w:pos="1843"/>
        </w:tabs>
        <w:jc w:val="both"/>
      </w:pPr>
    </w:p>
    <w:p w14:paraId="7679904B" w14:textId="77777777" w:rsidR="00E01008" w:rsidRDefault="00E01008" w:rsidP="00E01008">
      <w:pPr>
        <w:tabs>
          <w:tab w:val="left" w:pos="1843"/>
        </w:tabs>
        <w:jc w:val="both"/>
      </w:pPr>
    </w:p>
    <w:p w14:paraId="74ADF86E" w14:textId="77777777" w:rsidR="00E01008" w:rsidRDefault="00E01008" w:rsidP="00E01008">
      <w:pPr>
        <w:tabs>
          <w:tab w:val="left" w:pos="1843"/>
        </w:tabs>
        <w:jc w:val="both"/>
      </w:pPr>
      <w:r>
        <w:t xml:space="preserve">Fator b) Benefícios de Risco </w:t>
      </w:r>
    </w:p>
    <w:p w14:paraId="684E731C" w14:textId="77777777" w:rsidR="00E01008" w:rsidRDefault="00E01008" w:rsidP="00E01008">
      <w:pPr>
        <w:tabs>
          <w:tab w:val="left" w:pos="1843"/>
        </w:tabs>
        <w:jc w:val="both"/>
      </w:pPr>
    </w:p>
    <w:p w14:paraId="7BA20A13" w14:textId="77777777" w:rsidR="00E01008" w:rsidRDefault="00E01008" w:rsidP="00E01008">
      <w:pPr>
        <w:tabs>
          <w:tab w:val="left" w:pos="1843"/>
        </w:tabs>
        <w:jc w:val="both"/>
      </w:pPr>
      <w:r>
        <w:t>(i) Informar os benefícios de Risco oferecidos pelo Plano;</w:t>
      </w:r>
    </w:p>
    <w:p w14:paraId="39018AAE" w14:textId="68846518" w:rsidR="00E01008" w:rsidRDefault="00E01008" w:rsidP="00E01008">
      <w:pPr>
        <w:tabs>
          <w:tab w:val="left" w:pos="1843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F8480" w14:textId="3A27297A" w:rsidR="00E01008" w:rsidRDefault="00E01008" w:rsidP="00E01008">
      <w:pPr>
        <w:tabs>
          <w:tab w:val="left" w:pos="1843"/>
        </w:tabs>
        <w:jc w:val="both"/>
      </w:pPr>
    </w:p>
    <w:p w14:paraId="359F6865" w14:textId="56CA9249" w:rsidR="00E01008" w:rsidRDefault="00E01008" w:rsidP="00E01008">
      <w:pPr>
        <w:tabs>
          <w:tab w:val="left" w:pos="1843"/>
        </w:tabs>
        <w:jc w:val="both"/>
        <w:rPr>
          <w:b/>
          <w:bCs/>
        </w:rPr>
      </w:pPr>
      <w:r>
        <w:rPr>
          <w:b/>
          <w:bCs/>
        </w:rPr>
        <w:t xml:space="preserve">     </w:t>
      </w:r>
      <w:r w:rsidRPr="00E01008">
        <w:rPr>
          <w:b/>
          <w:bCs/>
        </w:rPr>
        <w:t>4. Informações Complementares</w:t>
      </w:r>
    </w:p>
    <w:p w14:paraId="16B20767" w14:textId="77777777" w:rsidR="00E01008" w:rsidRPr="00E01008" w:rsidRDefault="00E01008" w:rsidP="00E01008">
      <w:pPr>
        <w:tabs>
          <w:tab w:val="left" w:pos="1843"/>
        </w:tabs>
        <w:jc w:val="both"/>
        <w:rPr>
          <w:b/>
          <w:bCs/>
        </w:rPr>
      </w:pPr>
    </w:p>
    <w:p w14:paraId="3F74BAA4" w14:textId="77777777" w:rsidR="00E01008" w:rsidRDefault="00E01008" w:rsidP="00E01008">
      <w:pPr>
        <w:tabs>
          <w:tab w:val="left" w:pos="1843"/>
        </w:tabs>
        <w:jc w:val="both"/>
      </w:pPr>
      <w:r>
        <w:t>(i) Informar a Política de Investimentos, a existência de perfis de investimento, a existência de</w:t>
      </w:r>
    </w:p>
    <w:p w14:paraId="0B6F0C68" w14:textId="000BDF59" w:rsidR="00E01008" w:rsidRDefault="00E01008" w:rsidP="00E01008">
      <w:pPr>
        <w:tabs>
          <w:tab w:val="left" w:pos="1843"/>
        </w:tabs>
        <w:jc w:val="both"/>
      </w:pPr>
      <w:proofErr w:type="gramStart"/>
      <w:r>
        <w:t>contratos</w:t>
      </w:r>
      <w:proofErr w:type="gramEnd"/>
      <w:r>
        <w:t xml:space="preserve"> de gestão com gestores internos e externos; se a gestão dos investimentos é terceirizada. Caso a gestão de investimentos seja terceirizada, há relatório circunstanciado dos gastos, acompanhamento da qualidade com metas ou descumprimento de cláusulas contratuais, e avaliação dos custos diretos e indiretos dos serviços terceirizados.</w:t>
      </w:r>
    </w:p>
    <w:p w14:paraId="11974F47" w14:textId="576CD54D" w:rsidR="00E01008" w:rsidRDefault="00E01008" w:rsidP="00E01008">
      <w:pPr>
        <w:tabs>
          <w:tab w:val="left" w:pos="1843"/>
        </w:tabs>
        <w:jc w:val="both"/>
      </w:pPr>
      <w:r>
        <w:t>(</w:t>
      </w:r>
      <w:proofErr w:type="spellStart"/>
      <w:r>
        <w:t>ii</w:t>
      </w:r>
      <w:proofErr w:type="spellEnd"/>
      <w:r>
        <w:t xml:space="preserve">) Informar se a EFPC possui auditoria interna, ouvidoria, canal de denúncias, manual de governança corporativa, selo de </w:t>
      </w:r>
      <w:proofErr w:type="spellStart"/>
      <w:r>
        <w:t>autorregulação</w:t>
      </w:r>
      <w:proofErr w:type="spellEnd"/>
      <w:r>
        <w:t>.</w:t>
      </w:r>
    </w:p>
    <w:p w14:paraId="5F4E2E3A" w14:textId="7D0ED2F8" w:rsidR="00E01008" w:rsidRDefault="00E01008" w:rsidP="00E01008">
      <w:pPr>
        <w:tabs>
          <w:tab w:val="left" w:pos="1843"/>
        </w:tabs>
        <w:jc w:val="both"/>
      </w:pPr>
      <w:r>
        <w:t>(</w:t>
      </w:r>
      <w:proofErr w:type="spellStart"/>
      <w:r>
        <w:t>iii</w:t>
      </w:r>
      <w:proofErr w:type="spellEnd"/>
      <w:r>
        <w:t>) Informar se possui Manual de Conduta e Ética e as práticas para a Mitigação de Conflitos de Interesse.</w:t>
      </w:r>
    </w:p>
    <w:p w14:paraId="7A0726F4" w14:textId="3F0D7B91" w:rsidR="00E01008" w:rsidRDefault="00E01008" w:rsidP="00E01008">
      <w:pPr>
        <w:tabs>
          <w:tab w:val="left" w:pos="1843"/>
        </w:tabs>
        <w:jc w:val="both"/>
      </w:pPr>
      <w:r>
        <w:t>(</w:t>
      </w:r>
      <w:proofErr w:type="spellStart"/>
      <w:r>
        <w:t>iv</w:t>
      </w:r>
      <w:proofErr w:type="spellEnd"/>
      <w:r>
        <w:t>) Informar se a EFPC divulga os valores gastos com serviços de terceiros: administradores de carteira, assessoria jurídica, atuários, auditoria independente, consultorias, contadores e outros considerados relevantes</w:t>
      </w:r>
    </w:p>
    <w:p w14:paraId="6284114D" w14:textId="32D55AD7" w:rsidR="00E01008" w:rsidRDefault="00E01008" w:rsidP="00E01008">
      <w:pPr>
        <w:tabs>
          <w:tab w:val="left" w:pos="1843"/>
        </w:tabs>
        <w:jc w:val="both"/>
      </w:pPr>
      <w:r>
        <w:t>(v) Informar se a EFPC divulga a remuneração dos conselheiros, dirigentes e administradores consolidada ou individualmente, de forma separada dos demais encargos e salários.</w:t>
      </w:r>
    </w:p>
    <w:p w14:paraId="3E0AACA4" w14:textId="249A2BE5" w:rsidR="00E01008" w:rsidRDefault="00E01008" w:rsidP="00E01008">
      <w:pPr>
        <w:tabs>
          <w:tab w:val="left" w:pos="1843"/>
        </w:tabs>
        <w:jc w:val="both"/>
      </w:pPr>
    </w:p>
    <w:p w14:paraId="4992C65C" w14:textId="1ED08CEB" w:rsidR="00E01008" w:rsidRDefault="00E01008" w:rsidP="00E01008">
      <w:pPr>
        <w:tabs>
          <w:tab w:val="left" w:pos="1843"/>
        </w:tabs>
        <w:jc w:val="both"/>
      </w:pPr>
    </w:p>
    <w:p w14:paraId="52D4AB51" w14:textId="4FDF53C8" w:rsidR="00E01008" w:rsidRDefault="00E01008" w:rsidP="00E01008">
      <w:pPr>
        <w:tabs>
          <w:tab w:val="left" w:pos="1843"/>
        </w:tabs>
        <w:jc w:val="both"/>
      </w:pPr>
      <w:r>
        <w:t xml:space="preserve">DADOS DA PROPONENTE: </w:t>
      </w:r>
    </w:p>
    <w:p w14:paraId="459E046F" w14:textId="77777777" w:rsidR="007E0497" w:rsidRDefault="007E0497" w:rsidP="00E01008">
      <w:pPr>
        <w:tabs>
          <w:tab w:val="left" w:pos="1843"/>
        </w:tabs>
        <w:jc w:val="both"/>
      </w:pPr>
    </w:p>
    <w:p w14:paraId="4B7EB105" w14:textId="7421CDC1" w:rsidR="00E01008" w:rsidRDefault="00E01008" w:rsidP="00E01008">
      <w:pPr>
        <w:tabs>
          <w:tab w:val="left" w:pos="1843"/>
        </w:tabs>
        <w:jc w:val="both"/>
      </w:pPr>
      <w:r>
        <w:t xml:space="preserve">NOME: </w:t>
      </w:r>
    </w:p>
    <w:p w14:paraId="4FAB06F5" w14:textId="5A1CFBED" w:rsidR="00E01008" w:rsidRDefault="00E01008" w:rsidP="00E01008">
      <w:pPr>
        <w:tabs>
          <w:tab w:val="left" w:pos="1843"/>
        </w:tabs>
        <w:jc w:val="both"/>
      </w:pPr>
      <w:r>
        <w:t xml:space="preserve">RAZÃO SOCIAL: </w:t>
      </w:r>
    </w:p>
    <w:p w14:paraId="211663B9" w14:textId="3EAFAA37" w:rsidR="00E01008" w:rsidRDefault="00E01008" w:rsidP="00E01008">
      <w:pPr>
        <w:tabs>
          <w:tab w:val="left" w:pos="1843"/>
        </w:tabs>
        <w:jc w:val="both"/>
      </w:pPr>
      <w:r>
        <w:t xml:space="preserve">CNPJ Nº: </w:t>
      </w:r>
    </w:p>
    <w:p w14:paraId="5915B066" w14:textId="488F5B55" w:rsidR="00E01008" w:rsidRDefault="00E01008" w:rsidP="00E01008">
      <w:pPr>
        <w:tabs>
          <w:tab w:val="left" w:pos="1843"/>
        </w:tabs>
        <w:jc w:val="both"/>
      </w:pPr>
      <w:r>
        <w:t xml:space="preserve">ENDEREÇO: </w:t>
      </w:r>
    </w:p>
    <w:p w14:paraId="675C21FF" w14:textId="74F3D06A" w:rsidR="00E01008" w:rsidRDefault="00E01008" w:rsidP="00E01008">
      <w:pPr>
        <w:tabs>
          <w:tab w:val="left" w:pos="1843"/>
        </w:tabs>
        <w:jc w:val="both"/>
      </w:pPr>
      <w:r>
        <w:t xml:space="preserve">TELEFONES: </w:t>
      </w:r>
    </w:p>
    <w:p w14:paraId="614AD31A" w14:textId="7865D045" w:rsidR="00E01008" w:rsidRDefault="00E01008" w:rsidP="00E01008">
      <w:pPr>
        <w:tabs>
          <w:tab w:val="left" w:pos="1843"/>
        </w:tabs>
        <w:jc w:val="both"/>
      </w:pPr>
      <w:r>
        <w:t xml:space="preserve">E-MAIL: </w:t>
      </w:r>
    </w:p>
    <w:p w14:paraId="005A9327" w14:textId="24F998A1" w:rsidR="00E01008" w:rsidRDefault="00E01008" w:rsidP="00E01008">
      <w:pPr>
        <w:tabs>
          <w:tab w:val="left" w:pos="1843"/>
        </w:tabs>
        <w:jc w:val="both"/>
      </w:pPr>
      <w:r>
        <w:t>VALIDADE DA PROPOSTA</w:t>
      </w:r>
      <w:r w:rsidR="007E0497">
        <w:t>:</w:t>
      </w:r>
      <w:r>
        <w:t xml:space="preserve"> </w:t>
      </w:r>
    </w:p>
    <w:p w14:paraId="2E1B49D3" w14:textId="77777777" w:rsidR="007E0497" w:rsidRDefault="007E0497" w:rsidP="00E01008">
      <w:pPr>
        <w:tabs>
          <w:tab w:val="left" w:pos="1843"/>
        </w:tabs>
        <w:jc w:val="both"/>
      </w:pPr>
    </w:p>
    <w:p w14:paraId="18D1FFEF" w14:textId="77777777" w:rsidR="007E0497" w:rsidRDefault="007E0497" w:rsidP="00E01008">
      <w:pPr>
        <w:tabs>
          <w:tab w:val="left" w:pos="1843"/>
        </w:tabs>
        <w:jc w:val="both"/>
      </w:pPr>
    </w:p>
    <w:p w14:paraId="2780F032" w14:textId="3AF9B643" w:rsidR="007E0497" w:rsidRDefault="00E01008" w:rsidP="00E01008">
      <w:pPr>
        <w:tabs>
          <w:tab w:val="left" w:pos="1843"/>
        </w:tabs>
        <w:jc w:val="both"/>
      </w:pPr>
      <w:r>
        <w:t>Local e data</w:t>
      </w:r>
      <w:r w:rsidR="007E0497">
        <w:t>:</w:t>
      </w:r>
      <w:r>
        <w:t xml:space="preserve"> </w:t>
      </w:r>
    </w:p>
    <w:p w14:paraId="398EDB53" w14:textId="09F3DCCD" w:rsidR="007E0497" w:rsidRDefault="00E01008" w:rsidP="00E01008">
      <w:pPr>
        <w:tabs>
          <w:tab w:val="left" w:pos="1843"/>
        </w:tabs>
        <w:jc w:val="both"/>
      </w:pPr>
      <w:r>
        <w:t xml:space="preserve">Assinatura do representante legal: </w:t>
      </w:r>
    </w:p>
    <w:p w14:paraId="401490D6" w14:textId="599A27C0" w:rsidR="007E0497" w:rsidRDefault="00E01008" w:rsidP="00E01008">
      <w:pPr>
        <w:tabs>
          <w:tab w:val="left" w:pos="1843"/>
        </w:tabs>
        <w:jc w:val="both"/>
      </w:pPr>
      <w:r>
        <w:t xml:space="preserve">Nome: </w:t>
      </w:r>
    </w:p>
    <w:p w14:paraId="74C3E2AC" w14:textId="60E5B6DD" w:rsidR="007E0497" w:rsidRDefault="00E01008" w:rsidP="00E01008">
      <w:pPr>
        <w:tabs>
          <w:tab w:val="left" w:pos="1843"/>
        </w:tabs>
        <w:jc w:val="both"/>
      </w:pPr>
      <w:r>
        <w:t>Cargo:</w:t>
      </w:r>
    </w:p>
    <w:sectPr w:rsidR="007E0497" w:rsidSect="00223B51">
      <w:headerReference w:type="default" r:id="rId9"/>
      <w:type w:val="continuous"/>
      <w:pgSz w:w="11907" w:h="16840" w:code="9"/>
      <w:pgMar w:top="1985" w:right="1134" w:bottom="568" w:left="1134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5B226" w14:textId="77777777" w:rsidR="00C32ECC" w:rsidRDefault="00C32ECC">
      <w:r>
        <w:separator/>
      </w:r>
    </w:p>
  </w:endnote>
  <w:endnote w:type="continuationSeparator" w:id="0">
    <w:p w14:paraId="7E1D0EE2" w14:textId="77777777" w:rsidR="00C32ECC" w:rsidRDefault="00C3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Negrito">
    <w:altName w:val="Times New Roman Negri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charset w:val="00"/>
    <w:family w:val="roman"/>
    <w:pitch w:val="variable"/>
  </w:font>
  <w:font w:name="WenQuanYi Micro Hei"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DC672" w14:textId="77777777" w:rsidR="00C32ECC" w:rsidRDefault="00C32ECC">
      <w:r>
        <w:separator/>
      </w:r>
    </w:p>
  </w:footnote>
  <w:footnote w:type="continuationSeparator" w:id="0">
    <w:p w14:paraId="6E726C58" w14:textId="77777777" w:rsidR="00C32ECC" w:rsidRDefault="00C32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CA53D" w14:textId="77777777" w:rsidR="00270D63" w:rsidRPr="00CD298F" w:rsidRDefault="00270D63" w:rsidP="00A666BF">
    <w:pPr>
      <w:pStyle w:val="Cabealho"/>
      <w:framePr w:wrap="around" w:vAnchor="text" w:hAnchor="margin" w:xAlign="right" w:y="1"/>
      <w:rPr>
        <w:rStyle w:val="Nmerodepgina"/>
        <w:sz w:val="20"/>
        <w:szCs w:val="20"/>
      </w:rPr>
    </w:pPr>
    <w:r w:rsidRPr="00CD298F">
      <w:rPr>
        <w:rStyle w:val="Nmerodepgina"/>
        <w:sz w:val="20"/>
        <w:szCs w:val="20"/>
      </w:rPr>
      <w:fldChar w:fldCharType="begin"/>
    </w:r>
    <w:r w:rsidRPr="00CD298F">
      <w:rPr>
        <w:rStyle w:val="Nmerodepgina"/>
        <w:sz w:val="20"/>
        <w:szCs w:val="20"/>
      </w:rPr>
      <w:instrText xml:space="preserve">PAGE  </w:instrText>
    </w:r>
    <w:r w:rsidRPr="00CD298F">
      <w:rPr>
        <w:rStyle w:val="Nmerodepgina"/>
        <w:sz w:val="20"/>
        <w:szCs w:val="20"/>
      </w:rPr>
      <w:fldChar w:fldCharType="separate"/>
    </w:r>
    <w:r w:rsidR="00693539">
      <w:rPr>
        <w:rStyle w:val="Nmerodepgina"/>
        <w:noProof/>
        <w:sz w:val="20"/>
        <w:szCs w:val="20"/>
      </w:rPr>
      <w:t>4</w:t>
    </w:r>
    <w:r w:rsidRPr="00CD298F">
      <w:rPr>
        <w:rStyle w:val="Nmerodepgina"/>
        <w:sz w:val="20"/>
        <w:szCs w:val="20"/>
      </w:rPr>
      <w:fldChar w:fldCharType="end"/>
    </w:r>
  </w:p>
  <w:p w14:paraId="46E9C808" w14:textId="6A68E946" w:rsidR="00270D63" w:rsidRPr="00A666BF" w:rsidRDefault="00270D63" w:rsidP="00E4239D">
    <w:pPr>
      <w:pStyle w:val="Corpodetexto"/>
      <w:spacing w:before="9"/>
      <w:ind w:left="1276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Times New Roman"/>
        <w:b/>
        <w:bCs/>
        <w:vanish w:val="0"/>
        <w:sz w:val="24"/>
        <w:szCs w:val="24"/>
        <w:lang w:val="pt-BR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/>
        <w:bCs/>
        <w:vanish w:val="0"/>
        <w:sz w:val="24"/>
        <w:szCs w:val="24"/>
        <w:lang w:val="pt-BR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Times New Roman"/>
        <w:b/>
        <w:bCs/>
        <w:vanish w:val="0"/>
        <w:sz w:val="24"/>
        <w:szCs w:val="24"/>
        <w:lang w:val="pt-BR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/>
        <w:bCs/>
        <w:vanish w:val="0"/>
        <w:sz w:val="24"/>
        <w:szCs w:val="24"/>
        <w:lang w:val="pt-BR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Times New Roman"/>
        <w:b/>
        <w:bCs/>
        <w:vanish w:val="0"/>
        <w:sz w:val="24"/>
        <w:szCs w:val="24"/>
        <w:lang w:val="pt-BR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Times New Roman"/>
        <w:b/>
        <w:bCs/>
        <w:vanish w:val="0"/>
        <w:sz w:val="24"/>
        <w:szCs w:val="24"/>
        <w:lang w:val="pt-BR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  <w:b/>
        <w:bCs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548"/>
        </w:tabs>
        <w:ind w:left="548" w:hanging="39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470E30"/>
    <w:multiLevelType w:val="hybridMultilevel"/>
    <w:tmpl w:val="3CBEAE32"/>
    <w:lvl w:ilvl="0" w:tplc="5FFCAD3A">
      <w:start w:val="1"/>
      <w:numFmt w:val="decimal"/>
      <w:pStyle w:val="Listanumerada"/>
      <w:lvlText w:val="(%1)"/>
      <w:lvlJc w:val="left"/>
      <w:pPr>
        <w:ind w:left="19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933092C"/>
    <w:multiLevelType w:val="multilevel"/>
    <w:tmpl w:val="2B92D3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0A67510E"/>
    <w:multiLevelType w:val="multilevel"/>
    <w:tmpl w:val="756666A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C38770B"/>
    <w:multiLevelType w:val="hybridMultilevel"/>
    <w:tmpl w:val="6D2A4F0A"/>
    <w:lvl w:ilvl="0" w:tplc="ABE63E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B6101"/>
    <w:multiLevelType w:val="multilevel"/>
    <w:tmpl w:val="0C6E388C"/>
    <w:name w:val="RF2222222222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0EE2276F"/>
    <w:multiLevelType w:val="multilevel"/>
    <w:tmpl w:val="0C6E388C"/>
    <w:name w:val="RF22222222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0FE5640D"/>
    <w:multiLevelType w:val="multilevel"/>
    <w:tmpl w:val="0C6E388C"/>
    <w:name w:val="RF2222222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16C0DE3"/>
    <w:multiLevelType w:val="multilevel"/>
    <w:tmpl w:val="FF8E7F9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bCs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12295617"/>
    <w:multiLevelType w:val="hybridMultilevel"/>
    <w:tmpl w:val="F48A0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9B45FF"/>
    <w:multiLevelType w:val="hybridMultilevel"/>
    <w:tmpl w:val="C30EA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E456F"/>
    <w:multiLevelType w:val="multilevel"/>
    <w:tmpl w:val="0C6E388C"/>
    <w:name w:val="RF222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1184EE6"/>
    <w:multiLevelType w:val="multilevel"/>
    <w:tmpl w:val="0C6E388C"/>
    <w:name w:val="RF222222222222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20B2BD8"/>
    <w:multiLevelType w:val="hybridMultilevel"/>
    <w:tmpl w:val="90D00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23166"/>
    <w:multiLevelType w:val="hybridMultilevel"/>
    <w:tmpl w:val="EA22E1B2"/>
    <w:lvl w:ilvl="0" w:tplc="148A527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E808A6"/>
    <w:multiLevelType w:val="hybridMultilevel"/>
    <w:tmpl w:val="51B286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004A1"/>
    <w:multiLevelType w:val="singleLevel"/>
    <w:tmpl w:val="912E3E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20">
    <w:nsid w:val="3DE379F6"/>
    <w:multiLevelType w:val="multilevel"/>
    <w:tmpl w:val="AD1218AA"/>
    <w:name w:val="RF"/>
    <w:lvl w:ilvl="0">
      <w:start w:val="1"/>
      <w:numFmt w:val="decimal"/>
      <w:lvlText w:val="R.F. %1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-13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8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89" w:hanging="360"/>
      </w:pPr>
      <w:rPr>
        <w:rFonts w:hint="default"/>
      </w:rPr>
    </w:lvl>
  </w:abstractNum>
  <w:abstractNum w:abstractNumId="21">
    <w:nsid w:val="3FF67411"/>
    <w:multiLevelType w:val="multilevel"/>
    <w:tmpl w:val="DB888DE0"/>
    <w:styleLink w:val="RNF"/>
    <w:lvl w:ilvl="0">
      <w:start w:val="1"/>
      <w:numFmt w:val="decimal"/>
      <w:lvlText w:val="R.N.F. %1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703011F"/>
    <w:multiLevelType w:val="hybridMultilevel"/>
    <w:tmpl w:val="50AA02A0"/>
    <w:lvl w:ilvl="0" w:tplc="2E0CF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A4099"/>
    <w:multiLevelType w:val="multilevel"/>
    <w:tmpl w:val="52AE6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6A6007"/>
    <w:multiLevelType w:val="multilevel"/>
    <w:tmpl w:val="0C6E388C"/>
    <w:name w:val="RF22222222222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98936F3"/>
    <w:multiLevelType w:val="hybridMultilevel"/>
    <w:tmpl w:val="BB82D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60106"/>
    <w:multiLevelType w:val="hybridMultilevel"/>
    <w:tmpl w:val="BA9C8EC2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27F6830"/>
    <w:multiLevelType w:val="singleLevel"/>
    <w:tmpl w:val="912E3E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28">
    <w:nsid w:val="64FE3571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>
    <w:nsid w:val="65EE24FA"/>
    <w:multiLevelType w:val="hybridMultilevel"/>
    <w:tmpl w:val="7C1CE5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CCA56B1"/>
    <w:multiLevelType w:val="multilevel"/>
    <w:tmpl w:val="0C6E388C"/>
    <w:name w:val="RF222222222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EF3233B"/>
    <w:multiLevelType w:val="multilevel"/>
    <w:tmpl w:val="0C6E388C"/>
    <w:name w:val="RF22222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16633EB"/>
    <w:multiLevelType w:val="hybridMultilevel"/>
    <w:tmpl w:val="0FCC41E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1812D4D"/>
    <w:multiLevelType w:val="multilevel"/>
    <w:tmpl w:val="0C6E388C"/>
    <w:name w:val="RF2222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7497AE4"/>
    <w:multiLevelType w:val="hybridMultilevel"/>
    <w:tmpl w:val="44AE3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26B9C"/>
    <w:multiLevelType w:val="multilevel"/>
    <w:tmpl w:val="2E921A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A60E93"/>
    <w:multiLevelType w:val="hybridMultilevel"/>
    <w:tmpl w:val="B748C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26"/>
  </w:num>
  <w:num w:numId="4">
    <w:abstractNumId w:val="27"/>
  </w:num>
  <w:num w:numId="5">
    <w:abstractNumId w:val="19"/>
  </w:num>
  <w:num w:numId="6">
    <w:abstractNumId w:val="34"/>
  </w:num>
  <w:num w:numId="7">
    <w:abstractNumId w:val="21"/>
  </w:num>
  <w:num w:numId="8">
    <w:abstractNumId w:val="4"/>
  </w:num>
  <w:num w:numId="9">
    <w:abstractNumId w:val="16"/>
  </w:num>
  <w:num w:numId="10">
    <w:abstractNumId w:val="13"/>
  </w:num>
  <w:num w:numId="11">
    <w:abstractNumId w:val="25"/>
  </w:num>
  <w:num w:numId="12">
    <w:abstractNumId w:val="35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</w:num>
  <w:num w:numId="15">
    <w:abstractNumId w:val="36"/>
  </w:num>
  <w:num w:numId="16">
    <w:abstractNumId w:val="5"/>
  </w:num>
  <w:num w:numId="17">
    <w:abstractNumId w:val="6"/>
  </w:num>
  <w:num w:numId="18">
    <w:abstractNumId w:val="11"/>
  </w:num>
  <w:num w:numId="19">
    <w:abstractNumId w:val="29"/>
  </w:num>
  <w:num w:numId="20">
    <w:abstractNumId w:val="28"/>
  </w:num>
  <w:num w:numId="21">
    <w:abstractNumId w:val="16"/>
  </w:num>
  <w:num w:numId="22">
    <w:abstractNumId w:val="13"/>
  </w:num>
  <w:num w:numId="23">
    <w:abstractNumId w:val="18"/>
  </w:num>
  <w:num w:numId="24">
    <w:abstractNumId w:val="22"/>
  </w:num>
  <w:num w:numId="25">
    <w:abstractNumId w:val="17"/>
  </w:num>
  <w:num w:numId="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0E"/>
    <w:rsid w:val="00000643"/>
    <w:rsid w:val="00000D5A"/>
    <w:rsid w:val="00001164"/>
    <w:rsid w:val="00002D42"/>
    <w:rsid w:val="0000408C"/>
    <w:rsid w:val="00004AEC"/>
    <w:rsid w:val="00004D68"/>
    <w:rsid w:val="00006AD4"/>
    <w:rsid w:val="000118AD"/>
    <w:rsid w:val="00013594"/>
    <w:rsid w:val="00014147"/>
    <w:rsid w:val="0001448F"/>
    <w:rsid w:val="00014EEF"/>
    <w:rsid w:val="000153FD"/>
    <w:rsid w:val="00016D6E"/>
    <w:rsid w:val="00020CF6"/>
    <w:rsid w:val="00027513"/>
    <w:rsid w:val="000305FD"/>
    <w:rsid w:val="0003066A"/>
    <w:rsid w:val="00030FD0"/>
    <w:rsid w:val="00031BF8"/>
    <w:rsid w:val="00032311"/>
    <w:rsid w:val="000323E6"/>
    <w:rsid w:val="00033584"/>
    <w:rsid w:val="00034887"/>
    <w:rsid w:val="00034D39"/>
    <w:rsid w:val="000412C5"/>
    <w:rsid w:val="00041F3E"/>
    <w:rsid w:val="00041FCE"/>
    <w:rsid w:val="00042421"/>
    <w:rsid w:val="00044005"/>
    <w:rsid w:val="00045578"/>
    <w:rsid w:val="000461FB"/>
    <w:rsid w:val="00046C39"/>
    <w:rsid w:val="00046F63"/>
    <w:rsid w:val="00047C38"/>
    <w:rsid w:val="00047E5C"/>
    <w:rsid w:val="000511D3"/>
    <w:rsid w:val="00054B0C"/>
    <w:rsid w:val="00054EB9"/>
    <w:rsid w:val="00055086"/>
    <w:rsid w:val="00055EDE"/>
    <w:rsid w:val="00056BE5"/>
    <w:rsid w:val="0006144A"/>
    <w:rsid w:val="00061F80"/>
    <w:rsid w:val="0006328D"/>
    <w:rsid w:val="00063FBE"/>
    <w:rsid w:val="000648DF"/>
    <w:rsid w:val="00064E93"/>
    <w:rsid w:val="000670B9"/>
    <w:rsid w:val="000715C3"/>
    <w:rsid w:val="00072A18"/>
    <w:rsid w:val="00073077"/>
    <w:rsid w:val="000741F8"/>
    <w:rsid w:val="000759DC"/>
    <w:rsid w:val="00076901"/>
    <w:rsid w:val="000800C3"/>
    <w:rsid w:val="000808D7"/>
    <w:rsid w:val="00081310"/>
    <w:rsid w:val="00081E5D"/>
    <w:rsid w:val="00082240"/>
    <w:rsid w:val="00082558"/>
    <w:rsid w:val="00083E0D"/>
    <w:rsid w:val="00083F66"/>
    <w:rsid w:val="0008410F"/>
    <w:rsid w:val="00084183"/>
    <w:rsid w:val="00085EF0"/>
    <w:rsid w:val="00087461"/>
    <w:rsid w:val="00087F41"/>
    <w:rsid w:val="00090290"/>
    <w:rsid w:val="00091BD8"/>
    <w:rsid w:val="00092718"/>
    <w:rsid w:val="00093503"/>
    <w:rsid w:val="00094461"/>
    <w:rsid w:val="00094B6D"/>
    <w:rsid w:val="00094FFE"/>
    <w:rsid w:val="0009500D"/>
    <w:rsid w:val="00097376"/>
    <w:rsid w:val="000975B1"/>
    <w:rsid w:val="00097A07"/>
    <w:rsid w:val="00097C50"/>
    <w:rsid w:val="00097CA4"/>
    <w:rsid w:val="000A135E"/>
    <w:rsid w:val="000A214B"/>
    <w:rsid w:val="000A23DE"/>
    <w:rsid w:val="000A2C90"/>
    <w:rsid w:val="000A3EC8"/>
    <w:rsid w:val="000A4911"/>
    <w:rsid w:val="000A50C2"/>
    <w:rsid w:val="000A613F"/>
    <w:rsid w:val="000A7545"/>
    <w:rsid w:val="000A7C43"/>
    <w:rsid w:val="000B079D"/>
    <w:rsid w:val="000B090F"/>
    <w:rsid w:val="000B184A"/>
    <w:rsid w:val="000B3998"/>
    <w:rsid w:val="000B3DE2"/>
    <w:rsid w:val="000B45BC"/>
    <w:rsid w:val="000B4DC8"/>
    <w:rsid w:val="000B58D1"/>
    <w:rsid w:val="000C07C0"/>
    <w:rsid w:val="000C0C21"/>
    <w:rsid w:val="000C13D0"/>
    <w:rsid w:val="000C1449"/>
    <w:rsid w:val="000C151B"/>
    <w:rsid w:val="000C3CAA"/>
    <w:rsid w:val="000C4C97"/>
    <w:rsid w:val="000C6834"/>
    <w:rsid w:val="000C78E0"/>
    <w:rsid w:val="000D0630"/>
    <w:rsid w:val="000D0F0C"/>
    <w:rsid w:val="000D1584"/>
    <w:rsid w:val="000D1834"/>
    <w:rsid w:val="000D1851"/>
    <w:rsid w:val="000D19E2"/>
    <w:rsid w:val="000D2B4D"/>
    <w:rsid w:val="000D2D09"/>
    <w:rsid w:val="000D3064"/>
    <w:rsid w:val="000D3ABE"/>
    <w:rsid w:val="000D417B"/>
    <w:rsid w:val="000D47E8"/>
    <w:rsid w:val="000D7902"/>
    <w:rsid w:val="000E1E87"/>
    <w:rsid w:val="000E221A"/>
    <w:rsid w:val="000E360C"/>
    <w:rsid w:val="000E3890"/>
    <w:rsid w:val="000E3C41"/>
    <w:rsid w:val="000E3D71"/>
    <w:rsid w:val="000E4752"/>
    <w:rsid w:val="000E4B95"/>
    <w:rsid w:val="000E7D5C"/>
    <w:rsid w:val="000F10AE"/>
    <w:rsid w:val="000F1103"/>
    <w:rsid w:val="000F180F"/>
    <w:rsid w:val="000F26D5"/>
    <w:rsid w:val="000F3855"/>
    <w:rsid w:val="000F414F"/>
    <w:rsid w:val="000F638A"/>
    <w:rsid w:val="000F6CA6"/>
    <w:rsid w:val="000F6E55"/>
    <w:rsid w:val="00101F3F"/>
    <w:rsid w:val="001022F0"/>
    <w:rsid w:val="00103814"/>
    <w:rsid w:val="001043BB"/>
    <w:rsid w:val="00104974"/>
    <w:rsid w:val="00106676"/>
    <w:rsid w:val="00107350"/>
    <w:rsid w:val="001102ED"/>
    <w:rsid w:val="0011096D"/>
    <w:rsid w:val="0011137F"/>
    <w:rsid w:val="00112AFB"/>
    <w:rsid w:val="001135B8"/>
    <w:rsid w:val="00114E4E"/>
    <w:rsid w:val="00115939"/>
    <w:rsid w:val="00116486"/>
    <w:rsid w:val="00117D1A"/>
    <w:rsid w:val="00120D97"/>
    <w:rsid w:val="001226C6"/>
    <w:rsid w:val="001238C3"/>
    <w:rsid w:val="00123BBF"/>
    <w:rsid w:val="00124541"/>
    <w:rsid w:val="00125588"/>
    <w:rsid w:val="00126AF2"/>
    <w:rsid w:val="0013032C"/>
    <w:rsid w:val="0013041C"/>
    <w:rsid w:val="0013155A"/>
    <w:rsid w:val="00131B45"/>
    <w:rsid w:val="00133A67"/>
    <w:rsid w:val="00133D19"/>
    <w:rsid w:val="001379EE"/>
    <w:rsid w:val="00137CBE"/>
    <w:rsid w:val="00137FB9"/>
    <w:rsid w:val="00142712"/>
    <w:rsid w:val="00143ABE"/>
    <w:rsid w:val="001440C3"/>
    <w:rsid w:val="0014470C"/>
    <w:rsid w:val="00145D3F"/>
    <w:rsid w:val="00146429"/>
    <w:rsid w:val="00147FA0"/>
    <w:rsid w:val="001508F0"/>
    <w:rsid w:val="00151228"/>
    <w:rsid w:val="00151FBE"/>
    <w:rsid w:val="00152635"/>
    <w:rsid w:val="00152C90"/>
    <w:rsid w:val="00153A3C"/>
    <w:rsid w:val="0015458C"/>
    <w:rsid w:val="00154E44"/>
    <w:rsid w:val="001552BF"/>
    <w:rsid w:val="0015547C"/>
    <w:rsid w:val="001556A7"/>
    <w:rsid w:val="00155E99"/>
    <w:rsid w:val="00156FCA"/>
    <w:rsid w:val="001624CD"/>
    <w:rsid w:val="0016310E"/>
    <w:rsid w:val="0016326A"/>
    <w:rsid w:val="00164C75"/>
    <w:rsid w:val="00165812"/>
    <w:rsid w:val="00165F4F"/>
    <w:rsid w:val="00166F70"/>
    <w:rsid w:val="00166FC3"/>
    <w:rsid w:val="0016730E"/>
    <w:rsid w:val="00167C42"/>
    <w:rsid w:val="00167F01"/>
    <w:rsid w:val="0017068F"/>
    <w:rsid w:val="0017157D"/>
    <w:rsid w:val="00171CC0"/>
    <w:rsid w:val="0017564A"/>
    <w:rsid w:val="00175E09"/>
    <w:rsid w:val="00176356"/>
    <w:rsid w:val="001779DD"/>
    <w:rsid w:val="001802C7"/>
    <w:rsid w:val="00180B70"/>
    <w:rsid w:val="001811AE"/>
    <w:rsid w:val="00181CA2"/>
    <w:rsid w:val="0018448A"/>
    <w:rsid w:val="001858B4"/>
    <w:rsid w:val="0018606A"/>
    <w:rsid w:val="001865EC"/>
    <w:rsid w:val="00186B85"/>
    <w:rsid w:val="00187EBE"/>
    <w:rsid w:val="001907C1"/>
    <w:rsid w:val="0019084D"/>
    <w:rsid w:val="001929D9"/>
    <w:rsid w:val="00192A43"/>
    <w:rsid w:val="0019395B"/>
    <w:rsid w:val="00197A8B"/>
    <w:rsid w:val="001A19AD"/>
    <w:rsid w:val="001A1A02"/>
    <w:rsid w:val="001A29D2"/>
    <w:rsid w:val="001A2AD7"/>
    <w:rsid w:val="001A3396"/>
    <w:rsid w:val="001A48EB"/>
    <w:rsid w:val="001A4D1C"/>
    <w:rsid w:val="001A539D"/>
    <w:rsid w:val="001A7E6C"/>
    <w:rsid w:val="001B0A40"/>
    <w:rsid w:val="001B0D53"/>
    <w:rsid w:val="001B1270"/>
    <w:rsid w:val="001B1340"/>
    <w:rsid w:val="001B3278"/>
    <w:rsid w:val="001B4659"/>
    <w:rsid w:val="001C00F2"/>
    <w:rsid w:val="001C0E0A"/>
    <w:rsid w:val="001C0E5C"/>
    <w:rsid w:val="001C475B"/>
    <w:rsid w:val="001C7DEC"/>
    <w:rsid w:val="001D0572"/>
    <w:rsid w:val="001D186E"/>
    <w:rsid w:val="001D2915"/>
    <w:rsid w:val="001D2DA7"/>
    <w:rsid w:val="001D3181"/>
    <w:rsid w:val="001D3560"/>
    <w:rsid w:val="001D371D"/>
    <w:rsid w:val="001D3DFA"/>
    <w:rsid w:val="001D45F8"/>
    <w:rsid w:val="001D4EC1"/>
    <w:rsid w:val="001E0770"/>
    <w:rsid w:val="001E16B8"/>
    <w:rsid w:val="001E17A4"/>
    <w:rsid w:val="001E2B95"/>
    <w:rsid w:val="001E3D9B"/>
    <w:rsid w:val="001E4708"/>
    <w:rsid w:val="001E4DB4"/>
    <w:rsid w:val="001E53AA"/>
    <w:rsid w:val="001E6076"/>
    <w:rsid w:val="001E717B"/>
    <w:rsid w:val="001E77CB"/>
    <w:rsid w:val="001F1B31"/>
    <w:rsid w:val="001F200D"/>
    <w:rsid w:val="001F2162"/>
    <w:rsid w:val="001F3CFC"/>
    <w:rsid w:val="001F47D6"/>
    <w:rsid w:val="001F485D"/>
    <w:rsid w:val="001F5149"/>
    <w:rsid w:val="001F5BA6"/>
    <w:rsid w:val="001F66A9"/>
    <w:rsid w:val="001F6FD9"/>
    <w:rsid w:val="0020062F"/>
    <w:rsid w:val="0020139F"/>
    <w:rsid w:val="002014D6"/>
    <w:rsid w:val="00201E27"/>
    <w:rsid w:val="0020456B"/>
    <w:rsid w:val="002047DC"/>
    <w:rsid w:val="00205666"/>
    <w:rsid w:val="0020673E"/>
    <w:rsid w:val="002067D1"/>
    <w:rsid w:val="002075A9"/>
    <w:rsid w:val="00210B9A"/>
    <w:rsid w:val="00210DC1"/>
    <w:rsid w:val="002126A3"/>
    <w:rsid w:val="002131D7"/>
    <w:rsid w:val="00216C7D"/>
    <w:rsid w:val="00216F2D"/>
    <w:rsid w:val="00217090"/>
    <w:rsid w:val="00220E7B"/>
    <w:rsid w:val="00222ABF"/>
    <w:rsid w:val="00222EA0"/>
    <w:rsid w:val="00223B51"/>
    <w:rsid w:val="002249F7"/>
    <w:rsid w:val="00224A02"/>
    <w:rsid w:val="00225800"/>
    <w:rsid w:val="00225A59"/>
    <w:rsid w:val="00225F41"/>
    <w:rsid w:val="00226693"/>
    <w:rsid w:val="002277B2"/>
    <w:rsid w:val="00230344"/>
    <w:rsid w:val="002315EB"/>
    <w:rsid w:val="002318E5"/>
    <w:rsid w:val="002329C5"/>
    <w:rsid w:val="002329EE"/>
    <w:rsid w:val="002335D1"/>
    <w:rsid w:val="00234642"/>
    <w:rsid w:val="00234DEA"/>
    <w:rsid w:val="00235238"/>
    <w:rsid w:val="00235CF7"/>
    <w:rsid w:val="0023672F"/>
    <w:rsid w:val="00236E78"/>
    <w:rsid w:val="00242BEF"/>
    <w:rsid w:val="002436F2"/>
    <w:rsid w:val="00244473"/>
    <w:rsid w:val="00244656"/>
    <w:rsid w:val="00244A63"/>
    <w:rsid w:val="002455CD"/>
    <w:rsid w:val="00246764"/>
    <w:rsid w:val="00247128"/>
    <w:rsid w:val="002471DB"/>
    <w:rsid w:val="00247957"/>
    <w:rsid w:val="00250186"/>
    <w:rsid w:val="00251215"/>
    <w:rsid w:val="00251312"/>
    <w:rsid w:val="00252C5B"/>
    <w:rsid w:val="00254B26"/>
    <w:rsid w:val="002565E1"/>
    <w:rsid w:val="00256B0E"/>
    <w:rsid w:val="00262238"/>
    <w:rsid w:val="002624EB"/>
    <w:rsid w:val="002637CD"/>
    <w:rsid w:val="002645C1"/>
    <w:rsid w:val="00265AAD"/>
    <w:rsid w:val="00265E98"/>
    <w:rsid w:val="002673A5"/>
    <w:rsid w:val="002700BF"/>
    <w:rsid w:val="0027033F"/>
    <w:rsid w:val="00270D63"/>
    <w:rsid w:val="00270F18"/>
    <w:rsid w:val="002716BE"/>
    <w:rsid w:val="00273689"/>
    <w:rsid w:val="0027458B"/>
    <w:rsid w:val="00274C0B"/>
    <w:rsid w:val="0027548F"/>
    <w:rsid w:val="00276588"/>
    <w:rsid w:val="00276C4D"/>
    <w:rsid w:val="00280B97"/>
    <w:rsid w:val="00281C23"/>
    <w:rsid w:val="00282E94"/>
    <w:rsid w:val="00283271"/>
    <w:rsid w:val="002837B1"/>
    <w:rsid w:val="00285752"/>
    <w:rsid w:val="00287818"/>
    <w:rsid w:val="00290519"/>
    <w:rsid w:val="00290CF5"/>
    <w:rsid w:val="00291CB2"/>
    <w:rsid w:val="002931A2"/>
    <w:rsid w:val="00293707"/>
    <w:rsid w:val="002939AA"/>
    <w:rsid w:val="0029442B"/>
    <w:rsid w:val="002954A6"/>
    <w:rsid w:val="00296195"/>
    <w:rsid w:val="002964F6"/>
    <w:rsid w:val="002970A4"/>
    <w:rsid w:val="002971C6"/>
    <w:rsid w:val="002976A0"/>
    <w:rsid w:val="002A0228"/>
    <w:rsid w:val="002A16D2"/>
    <w:rsid w:val="002A177A"/>
    <w:rsid w:val="002A1E75"/>
    <w:rsid w:val="002A214C"/>
    <w:rsid w:val="002A3959"/>
    <w:rsid w:val="002A492F"/>
    <w:rsid w:val="002A5A6E"/>
    <w:rsid w:val="002A5D1D"/>
    <w:rsid w:val="002A5FCE"/>
    <w:rsid w:val="002B0A34"/>
    <w:rsid w:val="002B0B15"/>
    <w:rsid w:val="002B2660"/>
    <w:rsid w:val="002B2EC7"/>
    <w:rsid w:val="002B4655"/>
    <w:rsid w:val="002B5192"/>
    <w:rsid w:val="002C0025"/>
    <w:rsid w:val="002C0804"/>
    <w:rsid w:val="002C1EF9"/>
    <w:rsid w:val="002C21FA"/>
    <w:rsid w:val="002C23F9"/>
    <w:rsid w:val="002C2DF4"/>
    <w:rsid w:val="002C4F63"/>
    <w:rsid w:val="002C502E"/>
    <w:rsid w:val="002C5F4F"/>
    <w:rsid w:val="002C6AA1"/>
    <w:rsid w:val="002C730A"/>
    <w:rsid w:val="002C7458"/>
    <w:rsid w:val="002C7CD3"/>
    <w:rsid w:val="002D00FA"/>
    <w:rsid w:val="002D1B38"/>
    <w:rsid w:val="002D1CFD"/>
    <w:rsid w:val="002D2A17"/>
    <w:rsid w:val="002D2DCE"/>
    <w:rsid w:val="002D3D70"/>
    <w:rsid w:val="002D6DBC"/>
    <w:rsid w:val="002D765A"/>
    <w:rsid w:val="002D779D"/>
    <w:rsid w:val="002E00B0"/>
    <w:rsid w:val="002E00CA"/>
    <w:rsid w:val="002E28D1"/>
    <w:rsid w:val="002E307D"/>
    <w:rsid w:val="002E4494"/>
    <w:rsid w:val="002E45E7"/>
    <w:rsid w:val="002E793C"/>
    <w:rsid w:val="002E79DF"/>
    <w:rsid w:val="002F1C22"/>
    <w:rsid w:val="002F23FF"/>
    <w:rsid w:val="002F2775"/>
    <w:rsid w:val="002F2BE9"/>
    <w:rsid w:val="002F2CED"/>
    <w:rsid w:val="002F3000"/>
    <w:rsid w:val="002F3749"/>
    <w:rsid w:val="002F396F"/>
    <w:rsid w:val="002F3C66"/>
    <w:rsid w:val="002F4A1D"/>
    <w:rsid w:val="002F52BE"/>
    <w:rsid w:val="002F5428"/>
    <w:rsid w:val="002F55A9"/>
    <w:rsid w:val="002F5B8A"/>
    <w:rsid w:val="002F6BA7"/>
    <w:rsid w:val="00300545"/>
    <w:rsid w:val="00300987"/>
    <w:rsid w:val="00300DB2"/>
    <w:rsid w:val="00302408"/>
    <w:rsid w:val="00305623"/>
    <w:rsid w:val="0030562D"/>
    <w:rsid w:val="00305CAA"/>
    <w:rsid w:val="0030628C"/>
    <w:rsid w:val="00307157"/>
    <w:rsid w:val="003126D1"/>
    <w:rsid w:val="00312E3B"/>
    <w:rsid w:val="0031387A"/>
    <w:rsid w:val="003148CD"/>
    <w:rsid w:val="003155E9"/>
    <w:rsid w:val="00317CDE"/>
    <w:rsid w:val="00320D0A"/>
    <w:rsid w:val="00321212"/>
    <w:rsid w:val="0032316C"/>
    <w:rsid w:val="00325B70"/>
    <w:rsid w:val="00327EE5"/>
    <w:rsid w:val="00327F1A"/>
    <w:rsid w:val="003303B9"/>
    <w:rsid w:val="00330C79"/>
    <w:rsid w:val="00332021"/>
    <w:rsid w:val="003333B2"/>
    <w:rsid w:val="003334C1"/>
    <w:rsid w:val="003348CD"/>
    <w:rsid w:val="00335AC6"/>
    <w:rsid w:val="00336378"/>
    <w:rsid w:val="00337C92"/>
    <w:rsid w:val="00341017"/>
    <w:rsid w:val="00341660"/>
    <w:rsid w:val="0034273B"/>
    <w:rsid w:val="0034292A"/>
    <w:rsid w:val="00342A1B"/>
    <w:rsid w:val="0034391D"/>
    <w:rsid w:val="00343A21"/>
    <w:rsid w:val="00343F47"/>
    <w:rsid w:val="0034612C"/>
    <w:rsid w:val="00346CC4"/>
    <w:rsid w:val="00347017"/>
    <w:rsid w:val="00347AC3"/>
    <w:rsid w:val="00347EC0"/>
    <w:rsid w:val="00350FB0"/>
    <w:rsid w:val="00352482"/>
    <w:rsid w:val="00353420"/>
    <w:rsid w:val="003574BE"/>
    <w:rsid w:val="00360B3E"/>
    <w:rsid w:val="003613EE"/>
    <w:rsid w:val="0036250D"/>
    <w:rsid w:val="00362D2C"/>
    <w:rsid w:val="00363792"/>
    <w:rsid w:val="00363ECF"/>
    <w:rsid w:val="003654F7"/>
    <w:rsid w:val="0036556F"/>
    <w:rsid w:val="00366018"/>
    <w:rsid w:val="003675CC"/>
    <w:rsid w:val="00367DC1"/>
    <w:rsid w:val="00370474"/>
    <w:rsid w:val="0037048C"/>
    <w:rsid w:val="00371746"/>
    <w:rsid w:val="00372AEF"/>
    <w:rsid w:val="00372B00"/>
    <w:rsid w:val="003733CD"/>
    <w:rsid w:val="00373658"/>
    <w:rsid w:val="00373CA7"/>
    <w:rsid w:val="00373FE2"/>
    <w:rsid w:val="003756FF"/>
    <w:rsid w:val="00375F0E"/>
    <w:rsid w:val="003776DF"/>
    <w:rsid w:val="00384AEC"/>
    <w:rsid w:val="00385C50"/>
    <w:rsid w:val="00386AD7"/>
    <w:rsid w:val="00387349"/>
    <w:rsid w:val="0038761D"/>
    <w:rsid w:val="00387DDB"/>
    <w:rsid w:val="00391F77"/>
    <w:rsid w:val="00392B65"/>
    <w:rsid w:val="00393925"/>
    <w:rsid w:val="00394FFD"/>
    <w:rsid w:val="003951CB"/>
    <w:rsid w:val="0039540E"/>
    <w:rsid w:val="00395C53"/>
    <w:rsid w:val="0039631D"/>
    <w:rsid w:val="00397C22"/>
    <w:rsid w:val="003A068F"/>
    <w:rsid w:val="003A13C8"/>
    <w:rsid w:val="003A2668"/>
    <w:rsid w:val="003A33FF"/>
    <w:rsid w:val="003A3976"/>
    <w:rsid w:val="003A3ED7"/>
    <w:rsid w:val="003A767E"/>
    <w:rsid w:val="003B05F9"/>
    <w:rsid w:val="003B091E"/>
    <w:rsid w:val="003B0FE5"/>
    <w:rsid w:val="003B1AD4"/>
    <w:rsid w:val="003B4CF2"/>
    <w:rsid w:val="003B65A2"/>
    <w:rsid w:val="003B7635"/>
    <w:rsid w:val="003C035C"/>
    <w:rsid w:val="003C1DDA"/>
    <w:rsid w:val="003C2A23"/>
    <w:rsid w:val="003C31B9"/>
    <w:rsid w:val="003C4048"/>
    <w:rsid w:val="003C5121"/>
    <w:rsid w:val="003C520A"/>
    <w:rsid w:val="003C5471"/>
    <w:rsid w:val="003C5D55"/>
    <w:rsid w:val="003C6BEA"/>
    <w:rsid w:val="003C6C15"/>
    <w:rsid w:val="003C6E06"/>
    <w:rsid w:val="003D06AA"/>
    <w:rsid w:val="003D0ABC"/>
    <w:rsid w:val="003D0CF1"/>
    <w:rsid w:val="003D125E"/>
    <w:rsid w:val="003D205B"/>
    <w:rsid w:val="003D2DCB"/>
    <w:rsid w:val="003D3937"/>
    <w:rsid w:val="003D3B7D"/>
    <w:rsid w:val="003D41DB"/>
    <w:rsid w:val="003D4FB2"/>
    <w:rsid w:val="003D6904"/>
    <w:rsid w:val="003D6B9D"/>
    <w:rsid w:val="003D7EC9"/>
    <w:rsid w:val="003E0893"/>
    <w:rsid w:val="003E104B"/>
    <w:rsid w:val="003E1AF1"/>
    <w:rsid w:val="003E1B1F"/>
    <w:rsid w:val="003E36A3"/>
    <w:rsid w:val="003E393D"/>
    <w:rsid w:val="003E3BDA"/>
    <w:rsid w:val="003E4309"/>
    <w:rsid w:val="003E4902"/>
    <w:rsid w:val="003E59F3"/>
    <w:rsid w:val="003E5D5B"/>
    <w:rsid w:val="003F013C"/>
    <w:rsid w:val="003F0FCA"/>
    <w:rsid w:val="003F1E78"/>
    <w:rsid w:val="003F2845"/>
    <w:rsid w:val="003F33A3"/>
    <w:rsid w:val="003F3DBA"/>
    <w:rsid w:val="003F4458"/>
    <w:rsid w:val="003F669C"/>
    <w:rsid w:val="003F6DE4"/>
    <w:rsid w:val="003F7309"/>
    <w:rsid w:val="004008F8"/>
    <w:rsid w:val="00403609"/>
    <w:rsid w:val="00403E79"/>
    <w:rsid w:val="004041F5"/>
    <w:rsid w:val="0040677C"/>
    <w:rsid w:val="00406D17"/>
    <w:rsid w:val="0040774A"/>
    <w:rsid w:val="00410497"/>
    <w:rsid w:val="004107FA"/>
    <w:rsid w:val="00410FA9"/>
    <w:rsid w:val="00411B4E"/>
    <w:rsid w:val="00412D8A"/>
    <w:rsid w:val="00413228"/>
    <w:rsid w:val="00413DF6"/>
    <w:rsid w:val="0041638C"/>
    <w:rsid w:val="00416DA8"/>
    <w:rsid w:val="00416E5C"/>
    <w:rsid w:val="0041760E"/>
    <w:rsid w:val="00417B67"/>
    <w:rsid w:val="00417CCF"/>
    <w:rsid w:val="00417F85"/>
    <w:rsid w:val="00421B5C"/>
    <w:rsid w:val="00422F5B"/>
    <w:rsid w:val="00423159"/>
    <w:rsid w:val="00423AAC"/>
    <w:rsid w:val="00424130"/>
    <w:rsid w:val="00425011"/>
    <w:rsid w:val="00425865"/>
    <w:rsid w:val="00426887"/>
    <w:rsid w:val="0042759E"/>
    <w:rsid w:val="00430E62"/>
    <w:rsid w:val="004328AB"/>
    <w:rsid w:val="00432FB7"/>
    <w:rsid w:val="0043353C"/>
    <w:rsid w:val="00435622"/>
    <w:rsid w:val="00435F10"/>
    <w:rsid w:val="00436928"/>
    <w:rsid w:val="00436ABC"/>
    <w:rsid w:val="00437746"/>
    <w:rsid w:val="004431C2"/>
    <w:rsid w:val="00443B38"/>
    <w:rsid w:val="004441E4"/>
    <w:rsid w:val="004443F4"/>
    <w:rsid w:val="004445EF"/>
    <w:rsid w:val="00444F40"/>
    <w:rsid w:val="0044650B"/>
    <w:rsid w:val="0044690C"/>
    <w:rsid w:val="0044798E"/>
    <w:rsid w:val="004502D1"/>
    <w:rsid w:val="00450912"/>
    <w:rsid w:val="00450965"/>
    <w:rsid w:val="00452566"/>
    <w:rsid w:val="00456751"/>
    <w:rsid w:val="00456A9A"/>
    <w:rsid w:val="0046033C"/>
    <w:rsid w:val="00460A3C"/>
    <w:rsid w:val="00462AE3"/>
    <w:rsid w:val="00462E0C"/>
    <w:rsid w:val="004634EF"/>
    <w:rsid w:val="004658F3"/>
    <w:rsid w:val="00465B79"/>
    <w:rsid w:val="00466726"/>
    <w:rsid w:val="00466ACF"/>
    <w:rsid w:val="00467163"/>
    <w:rsid w:val="00467AA0"/>
    <w:rsid w:val="00467DD7"/>
    <w:rsid w:val="0047110E"/>
    <w:rsid w:val="004715AE"/>
    <w:rsid w:val="004717FE"/>
    <w:rsid w:val="00472A59"/>
    <w:rsid w:val="00473036"/>
    <w:rsid w:val="00473359"/>
    <w:rsid w:val="004755B2"/>
    <w:rsid w:val="004757C6"/>
    <w:rsid w:val="00475B64"/>
    <w:rsid w:val="00476E47"/>
    <w:rsid w:val="0047746E"/>
    <w:rsid w:val="00482E18"/>
    <w:rsid w:val="00483153"/>
    <w:rsid w:val="00484A95"/>
    <w:rsid w:val="00485700"/>
    <w:rsid w:val="00486177"/>
    <w:rsid w:val="00486E8B"/>
    <w:rsid w:val="004873F2"/>
    <w:rsid w:val="004879C7"/>
    <w:rsid w:val="004902A7"/>
    <w:rsid w:val="0049092D"/>
    <w:rsid w:val="00492138"/>
    <w:rsid w:val="00493FB1"/>
    <w:rsid w:val="004943D2"/>
    <w:rsid w:val="00494DDD"/>
    <w:rsid w:val="004A08D7"/>
    <w:rsid w:val="004A0C0D"/>
    <w:rsid w:val="004A1D4D"/>
    <w:rsid w:val="004A2975"/>
    <w:rsid w:val="004A2DE8"/>
    <w:rsid w:val="004A485F"/>
    <w:rsid w:val="004A6920"/>
    <w:rsid w:val="004A6C03"/>
    <w:rsid w:val="004A7AA0"/>
    <w:rsid w:val="004A7EA5"/>
    <w:rsid w:val="004B0DBA"/>
    <w:rsid w:val="004B199A"/>
    <w:rsid w:val="004B26BF"/>
    <w:rsid w:val="004B2F81"/>
    <w:rsid w:val="004B3766"/>
    <w:rsid w:val="004B5467"/>
    <w:rsid w:val="004B5480"/>
    <w:rsid w:val="004B643B"/>
    <w:rsid w:val="004C1AD1"/>
    <w:rsid w:val="004C503E"/>
    <w:rsid w:val="004C5C43"/>
    <w:rsid w:val="004C67F1"/>
    <w:rsid w:val="004C7C19"/>
    <w:rsid w:val="004C7CFE"/>
    <w:rsid w:val="004D034B"/>
    <w:rsid w:val="004D1342"/>
    <w:rsid w:val="004D1C64"/>
    <w:rsid w:val="004D1EE7"/>
    <w:rsid w:val="004D211E"/>
    <w:rsid w:val="004D22D9"/>
    <w:rsid w:val="004D2A6B"/>
    <w:rsid w:val="004D2E47"/>
    <w:rsid w:val="004D3B2D"/>
    <w:rsid w:val="004D5B36"/>
    <w:rsid w:val="004D62C6"/>
    <w:rsid w:val="004E0226"/>
    <w:rsid w:val="004E0958"/>
    <w:rsid w:val="004E13AD"/>
    <w:rsid w:val="004E3299"/>
    <w:rsid w:val="004E3B32"/>
    <w:rsid w:val="004E3E61"/>
    <w:rsid w:val="004E4266"/>
    <w:rsid w:val="004E48A2"/>
    <w:rsid w:val="004E518D"/>
    <w:rsid w:val="004E65AC"/>
    <w:rsid w:val="004E6617"/>
    <w:rsid w:val="004E67E3"/>
    <w:rsid w:val="004E75CB"/>
    <w:rsid w:val="004E773C"/>
    <w:rsid w:val="004F0EF2"/>
    <w:rsid w:val="004F159F"/>
    <w:rsid w:val="004F19C5"/>
    <w:rsid w:val="004F2112"/>
    <w:rsid w:val="004F22CD"/>
    <w:rsid w:val="004F243A"/>
    <w:rsid w:val="004F2487"/>
    <w:rsid w:val="004F3068"/>
    <w:rsid w:val="004F335E"/>
    <w:rsid w:val="004F343F"/>
    <w:rsid w:val="004F364D"/>
    <w:rsid w:val="004F3D79"/>
    <w:rsid w:val="004F5E87"/>
    <w:rsid w:val="004F63C8"/>
    <w:rsid w:val="004F7B97"/>
    <w:rsid w:val="0050033C"/>
    <w:rsid w:val="00500450"/>
    <w:rsid w:val="00500681"/>
    <w:rsid w:val="005007D2"/>
    <w:rsid w:val="00501102"/>
    <w:rsid w:val="00501A30"/>
    <w:rsid w:val="00502FFB"/>
    <w:rsid w:val="0050444E"/>
    <w:rsid w:val="0050516A"/>
    <w:rsid w:val="00505E1E"/>
    <w:rsid w:val="0051004D"/>
    <w:rsid w:val="005105D9"/>
    <w:rsid w:val="00512434"/>
    <w:rsid w:val="00512882"/>
    <w:rsid w:val="00513141"/>
    <w:rsid w:val="00513EEB"/>
    <w:rsid w:val="005146C2"/>
    <w:rsid w:val="0051503B"/>
    <w:rsid w:val="005150EA"/>
    <w:rsid w:val="0051596A"/>
    <w:rsid w:val="0051664C"/>
    <w:rsid w:val="00516F49"/>
    <w:rsid w:val="005170A3"/>
    <w:rsid w:val="00520B84"/>
    <w:rsid w:val="00520F22"/>
    <w:rsid w:val="005220C0"/>
    <w:rsid w:val="00523ABD"/>
    <w:rsid w:val="00523F3C"/>
    <w:rsid w:val="00525A17"/>
    <w:rsid w:val="0052788F"/>
    <w:rsid w:val="005302BC"/>
    <w:rsid w:val="00530F1D"/>
    <w:rsid w:val="005329C2"/>
    <w:rsid w:val="00533402"/>
    <w:rsid w:val="00534AA4"/>
    <w:rsid w:val="00535655"/>
    <w:rsid w:val="005361B2"/>
    <w:rsid w:val="00536B97"/>
    <w:rsid w:val="0054021D"/>
    <w:rsid w:val="005408B7"/>
    <w:rsid w:val="00540E54"/>
    <w:rsid w:val="00540E7A"/>
    <w:rsid w:val="0054133C"/>
    <w:rsid w:val="00541774"/>
    <w:rsid w:val="005426BC"/>
    <w:rsid w:val="0054279C"/>
    <w:rsid w:val="00542C65"/>
    <w:rsid w:val="00542DB5"/>
    <w:rsid w:val="005431DE"/>
    <w:rsid w:val="005434AE"/>
    <w:rsid w:val="0054672D"/>
    <w:rsid w:val="00546E9F"/>
    <w:rsid w:val="00550D87"/>
    <w:rsid w:val="00550FC8"/>
    <w:rsid w:val="005511F9"/>
    <w:rsid w:val="00551326"/>
    <w:rsid w:val="00553563"/>
    <w:rsid w:val="00553658"/>
    <w:rsid w:val="005544D2"/>
    <w:rsid w:val="005558A9"/>
    <w:rsid w:val="00555BE2"/>
    <w:rsid w:val="005563E1"/>
    <w:rsid w:val="00561926"/>
    <w:rsid w:val="00562517"/>
    <w:rsid w:val="00563D03"/>
    <w:rsid w:val="00564D6A"/>
    <w:rsid w:val="00565976"/>
    <w:rsid w:val="00565DF7"/>
    <w:rsid w:val="00566634"/>
    <w:rsid w:val="005668BB"/>
    <w:rsid w:val="00567FDB"/>
    <w:rsid w:val="00567FF5"/>
    <w:rsid w:val="00570F5D"/>
    <w:rsid w:val="0057149C"/>
    <w:rsid w:val="0057236D"/>
    <w:rsid w:val="005739F7"/>
    <w:rsid w:val="00574700"/>
    <w:rsid w:val="005758EA"/>
    <w:rsid w:val="005776D8"/>
    <w:rsid w:val="00577D02"/>
    <w:rsid w:val="005813C7"/>
    <w:rsid w:val="005815C6"/>
    <w:rsid w:val="005841A8"/>
    <w:rsid w:val="005847CD"/>
    <w:rsid w:val="00584AE8"/>
    <w:rsid w:val="005858CF"/>
    <w:rsid w:val="00585AF8"/>
    <w:rsid w:val="00586730"/>
    <w:rsid w:val="00594706"/>
    <w:rsid w:val="00595A33"/>
    <w:rsid w:val="00595AB0"/>
    <w:rsid w:val="00595AEB"/>
    <w:rsid w:val="005974BB"/>
    <w:rsid w:val="005A0300"/>
    <w:rsid w:val="005A0584"/>
    <w:rsid w:val="005A1267"/>
    <w:rsid w:val="005A1BE6"/>
    <w:rsid w:val="005A2326"/>
    <w:rsid w:val="005A3535"/>
    <w:rsid w:val="005A4903"/>
    <w:rsid w:val="005A5104"/>
    <w:rsid w:val="005A5B4D"/>
    <w:rsid w:val="005A699D"/>
    <w:rsid w:val="005A6A5A"/>
    <w:rsid w:val="005A6CE0"/>
    <w:rsid w:val="005A721A"/>
    <w:rsid w:val="005A72FD"/>
    <w:rsid w:val="005A7A84"/>
    <w:rsid w:val="005B067A"/>
    <w:rsid w:val="005B1B9B"/>
    <w:rsid w:val="005B1D51"/>
    <w:rsid w:val="005B1F23"/>
    <w:rsid w:val="005B2929"/>
    <w:rsid w:val="005B2994"/>
    <w:rsid w:val="005B2A89"/>
    <w:rsid w:val="005B3880"/>
    <w:rsid w:val="005B5865"/>
    <w:rsid w:val="005B6CFD"/>
    <w:rsid w:val="005B74F8"/>
    <w:rsid w:val="005B7DF4"/>
    <w:rsid w:val="005C28D0"/>
    <w:rsid w:val="005C3CF9"/>
    <w:rsid w:val="005C41DF"/>
    <w:rsid w:val="005C62C4"/>
    <w:rsid w:val="005D18D8"/>
    <w:rsid w:val="005D25B7"/>
    <w:rsid w:val="005D2A6D"/>
    <w:rsid w:val="005D2EC0"/>
    <w:rsid w:val="005D333C"/>
    <w:rsid w:val="005D3D38"/>
    <w:rsid w:val="005D4A75"/>
    <w:rsid w:val="005D58E1"/>
    <w:rsid w:val="005D6726"/>
    <w:rsid w:val="005D6787"/>
    <w:rsid w:val="005D7167"/>
    <w:rsid w:val="005D7497"/>
    <w:rsid w:val="005E08F0"/>
    <w:rsid w:val="005E2408"/>
    <w:rsid w:val="005E37E8"/>
    <w:rsid w:val="005E5CBF"/>
    <w:rsid w:val="005E5EEB"/>
    <w:rsid w:val="005E7D90"/>
    <w:rsid w:val="005F086F"/>
    <w:rsid w:val="005F2141"/>
    <w:rsid w:val="005F4054"/>
    <w:rsid w:val="005F48E3"/>
    <w:rsid w:val="005F58C0"/>
    <w:rsid w:val="005F5F70"/>
    <w:rsid w:val="005F7CB4"/>
    <w:rsid w:val="00601D04"/>
    <w:rsid w:val="00601EC6"/>
    <w:rsid w:val="00603476"/>
    <w:rsid w:val="00605061"/>
    <w:rsid w:val="00605982"/>
    <w:rsid w:val="0060627D"/>
    <w:rsid w:val="006131BE"/>
    <w:rsid w:val="00613A3C"/>
    <w:rsid w:val="00613A4C"/>
    <w:rsid w:val="006156F7"/>
    <w:rsid w:val="006172B3"/>
    <w:rsid w:val="00617CC4"/>
    <w:rsid w:val="006201FB"/>
    <w:rsid w:val="006204DC"/>
    <w:rsid w:val="00620F6A"/>
    <w:rsid w:val="00621350"/>
    <w:rsid w:val="00621976"/>
    <w:rsid w:val="006231DA"/>
    <w:rsid w:val="006236A6"/>
    <w:rsid w:val="00624BC8"/>
    <w:rsid w:val="006256BE"/>
    <w:rsid w:val="006266F4"/>
    <w:rsid w:val="00627A49"/>
    <w:rsid w:val="00630AC9"/>
    <w:rsid w:val="00630BA1"/>
    <w:rsid w:val="0063297E"/>
    <w:rsid w:val="00637B24"/>
    <w:rsid w:val="00637D0B"/>
    <w:rsid w:val="00637D85"/>
    <w:rsid w:val="00637E0B"/>
    <w:rsid w:val="00640308"/>
    <w:rsid w:val="00640F0A"/>
    <w:rsid w:val="0064168D"/>
    <w:rsid w:val="00642142"/>
    <w:rsid w:val="00642366"/>
    <w:rsid w:val="00642C46"/>
    <w:rsid w:val="006435D2"/>
    <w:rsid w:val="006437F7"/>
    <w:rsid w:val="00643E3A"/>
    <w:rsid w:val="0064731E"/>
    <w:rsid w:val="0065377D"/>
    <w:rsid w:val="00653AC1"/>
    <w:rsid w:val="006549EF"/>
    <w:rsid w:val="00654FD2"/>
    <w:rsid w:val="0065565F"/>
    <w:rsid w:val="006558B6"/>
    <w:rsid w:val="006559A3"/>
    <w:rsid w:val="0065690F"/>
    <w:rsid w:val="00657775"/>
    <w:rsid w:val="00660B04"/>
    <w:rsid w:val="00660D65"/>
    <w:rsid w:val="00661C47"/>
    <w:rsid w:val="0066237C"/>
    <w:rsid w:val="006628F3"/>
    <w:rsid w:val="00663322"/>
    <w:rsid w:val="00663EF8"/>
    <w:rsid w:val="00665847"/>
    <w:rsid w:val="00666092"/>
    <w:rsid w:val="00666D24"/>
    <w:rsid w:val="006712D9"/>
    <w:rsid w:val="00674FA6"/>
    <w:rsid w:val="0067546E"/>
    <w:rsid w:val="00675902"/>
    <w:rsid w:val="006761B4"/>
    <w:rsid w:val="00680243"/>
    <w:rsid w:val="006802DC"/>
    <w:rsid w:val="00680435"/>
    <w:rsid w:val="00681C52"/>
    <w:rsid w:val="00681F04"/>
    <w:rsid w:val="00682028"/>
    <w:rsid w:val="006827CB"/>
    <w:rsid w:val="006848C8"/>
    <w:rsid w:val="006852BA"/>
    <w:rsid w:val="00686C5E"/>
    <w:rsid w:val="00690902"/>
    <w:rsid w:val="00691C77"/>
    <w:rsid w:val="006921BB"/>
    <w:rsid w:val="0069220B"/>
    <w:rsid w:val="00692B26"/>
    <w:rsid w:val="00693539"/>
    <w:rsid w:val="006939D7"/>
    <w:rsid w:val="00693B24"/>
    <w:rsid w:val="00694240"/>
    <w:rsid w:val="00694586"/>
    <w:rsid w:val="0069487F"/>
    <w:rsid w:val="0069529F"/>
    <w:rsid w:val="00695391"/>
    <w:rsid w:val="00695784"/>
    <w:rsid w:val="006961F5"/>
    <w:rsid w:val="0069746C"/>
    <w:rsid w:val="00697CDB"/>
    <w:rsid w:val="006A0B25"/>
    <w:rsid w:val="006A295A"/>
    <w:rsid w:val="006A301F"/>
    <w:rsid w:val="006A32E2"/>
    <w:rsid w:val="006A417B"/>
    <w:rsid w:val="006A41AC"/>
    <w:rsid w:val="006A486F"/>
    <w:rsid w:val="006A5555"/>
    <w:rsid w:val="006A5BE9"/>
    <w:rsid w:val="006A5E58"/>
    <w:rsid w:val="006A6A2D"/>
    <w:rsid w:val="006A74B3"/>
    <w:rsid w:val="006A7BEE"/>
    <w:rsid w:val="006A7D02"/>
    <w:rsid w:val="006B1001"/>
    <w:rsid w:val="006B1612"/>
    <w:rsid w:val="006B1AF4"/>
    <w:rsid w:val="006B3AF7"/>
    <w:rsid w:val="006B3B30"/>
    <w:rsid w:val="006B3EA7"/>
    <w:rsid w:val="006B3F36"/>
    <w:rsid w:val="006B42C8"/>
    <w:rsid w:val="006B4CEA"/>
    <w:rsid w:val="006B51D3"/>
    <w:rsid w:val="006C21BC"/>
    <w:rsid w:val="006C2960"/>
    <w:rsid w:val="006C6748"/>
    <w:rsid w:val="006C720D"/>
    <w:rsid w:val="006C78F5"/>
    <w:rsid w:val="006D18E3"/>
    <w:rsid w:val="006D3545"/>
    <w:rsid w:val="006D3EC9"/>
    <w:rsid w:val="006D48AF"/>
    <w:rsid w:val="006D7CA5"/>
    <w:rsid w:val="006E0A1F"/>
    <w:rsid w:val="006E0ED3"/>
    <w:rsid w:val="006E1260"/>
    <w:rsid w:val="006E2A0C"/>
    <w:rsid w:val="006E4152"/>
    <w:rsid w:val="006E5023"/>
    <w:rsid w:val="006E57DD"/>
    <w:rsid w:val="006E70C4"/>
    <w:rsid w:val="006F0520"/>
    <w:rsid w:val="006F130B"/>
    <w:rsid w:val="006F1A19"/>
    <w:rsid w:val="006F2730"/>
    <w:rsid w:val="006F4585"/>
    <w:rsid w:val="006F56C3"/>
    <w:rsid w:val="006F7BFC"/>
    <w:rsid w:val="007025A8"/>
    <w:rsid w:val="00702609"/>
    <w:rsid w:val="00705CED"/>
    <w:rsid w:val="0070695E"/>
    <w:rsid w:val="0071006C"/>
    <w:rsid w:val="00710098"/>
    <w:rsid w:val="007114C7"/>
    <w:rsid w:val="0071209E"/>
    <w:rsid w:val="00713985"/>
    <w:rsid w:val="00714FFC"/>
    <w:rsid w:val="00716410"/>
    <w:rsid w:val="0071710D"/>
    <w:rsid w:val="0071756D"/>
    <w:rsid w:val="00720401"/>
    <w:rsid w:val="00720412"/>
    <w:rsid w:val="00721620"/>
    <w:rsid w:val="00721693"/>
    <w:rsid w:val="00721B85"/>
    <w:rsid w:val="00722E26"/>
    <w:rsid w:val="00723861"/>
    <w:rsid w:val="00723BF0"/>
    <w:rsid w:val="00723D9D"/>
    <w:rsid w:val="00725062"/>
    <w:rsid w:val="007250D7"/>
    <w:rsid w:val="0072683C"/>
    <w:rsid w:val="00726981"/>
    <w:rsid w:val="00727B08"/>
    <w:rsid w:val="00730338"/>
    <w:rsid w:val="00730700"/>
    <w:rsid w:val="00730DC3"/>
    <w:rsid w:val="00731A6E"/>
    <w:rsid w:val="0073284E"/>
    <w:rsid w:val="00734647"/>
    <w:rsid w:val="00734669"/>
    <w:rsid w:val="00735201"/>
    <w:rsid w:val="0073534D"/>
    <w:rsid w:val="00736071"/>
    <w:rsid w:val="0073713F"/>
    <w:rsid w:val="00737D8A"/>
    <w:rsid w:val="00737F10"/>
    <w:rsid w:val="00740DB1"/>
    <w:rsid w:val="00740E30"/>
    <w:rsid w:val="00740EE9"/>
    <w:rsid w:val="00741081"/>
    <w:rsid w:val="00741BCD"/>
    <w:rsid w:val="00742B50"/>
    <w:rsid w:val="007431DA"/>
    <w:rsid w:val="0074323A"/>
    <w:rsid w:val="0074365B"/>
    <w:rsid w:val="007439CF"/>
    <w:rsid w:val="007448BD"/>
    <w:rsid w:val="00745A29"/>
    <w:rsid w:val="00745FE3"/>
    <w:rsid w:val="0074778B"/>
    <w:rsid w:val="00750030"/>
    <w:rsid w:val="00750578"/>
    <w:rsid w:val="00750D41"/>
    <w:rsid w:val="007566F3"/>
    <w:rsid w:val="00757D9B"/>
    <w:rsid w:val="00760280"/>
    <w:rsid w:val="00760F0E"/>
    <w:rsid w:val="00762B09"/>
    <w:rsid w:val="0076632D"/>
    <w:rsid w:val="007667D5"/>
    <w:rsid w:val="007678C2"/>
    <w:rsid w:val="0077372F"/>
    <w:rsid w:val="00773E23"/>
    <w:rsid w:val="0077467B"/>
    <w:rsid w:val="007749C4"/>
    <w:rsid w:val="00775F92"/>
    <w:rsid w:val="00776AE1"/>
    <w:rsid w:val="007801F9"/>
    <w:rsid w:val="00780F09"/>
    <w:rsid w:val="00782084"/>
    <w:rsid w:val="00783AA0"/>
    <w:rsid w:val="00784814"/>
    <w:rsid w:val="007848CC"/>
    <w:rsid w:val="00784DC7"/>
    <w:rsid w:val="00784E9C"/>
    <w:rsid w:val="00784F87"/>
    <w:rsid w:val="00785603"/>
    <w:rsid w:val="00785889"/>
    <w:rsid w:val="00785A05"/>
    <w:rsid w:val="00787088"/>
    <w:rsid w:val="00787F5C"/>
    <w:rsid w:val="007902F4"/>
    <w:rsid w:val="007903CC"/>
    <w:rsid w:val="0079093E"/>
    <w:rsid w:val="00790D01"/>
    <w:rsid w:val="0079123D"/>
    <w:rsid w:val="0079138E"/>
    <w:rsid w:val="0079271E"/>
    <w:rsid w:val="00792785"/>
    <w:rsid w:val="00793BCC"/>
    <w:rsid w:val="00793BCD"/>
    <w:rsid w:val="00794996"/>
    <w:rsid w:val="0079675A"/>
    <w:rsid w:val="007979D8"/>
    <w:rsid w:val="007A02C1"/>
    <w:rsid w:val="007A2424"/>
    <w:rsid w:val="007A305E"/>
    <w:rsid w:val="007A3172"/>
    <w:rsid w:val="007A4988"/>
    <w:rsid w:val="007A49DA"/>
    <w:rsid w:val="007A6B16"/>
    <w:rsid w:val="007A6F73"/>
    <w:rsid w:val="007A7B24"/>
    <w:rsid w:val="007B082A"/>
    <w:rsid w:val="007B0FBA"/>
    <w:rsid w:val="007B5F23"/>
    <w:rsid w:val="007B75F4"/>
    <w:rsid w:val="007C17E0"/>
    <w:rsid w:val="007C1DC1"/>
    <w:rsid w:val="007C326E"/>
    <w:rsid w:val="007C41E0"/>
    <w:rsid w:val="007C5BE2"/>
    <w:rsid w:val="007C5FE5"/>
    <w:rsid w:val="007C608F"/>
    <w:rsid w:val="007C6962"/>
    <w:rsid w:val="007C7E54"/>
    <w:rsid w:val="007C7FBD"/>
    <w:rsid w:val="007D095F"/>
    <w:rsid w:val="007D3A3B"/>
    <w:rsid w:val="007D3B09"/>
    <w:rsid w:val="007D448E"/>
    <w:rsid w:val="007D5BE1"/>
    <w:rsid w:val="007D60C7"/>
    <w:rsid w:val="007E0497"/>
    <w:rsid w:val="007E3502"/>
    <w:rsid w:val="007E362E"/>
    <w:rsid w:val="007E4510"/>
    <w:rsid w:val="007E5FAE"/>
    <w:rsid w:val="007F0563"/>
    <w:rsid w:val="007F2479"/>
    <w:rsid w:val="007F45EC"/>
    <w:rsid w:val="007F6625"/>
    <w:rsid w:val="008018A7"/>
    <w:rsid w:val="008024A2"/>
    <w:rsid w:val="0080361F"/>
    <w:rsid w:val="00804907"/>
    <w:rsid w:val="00804B87"/>
    <w:rsid w:val="00804EB8"/>
    <w:rsid w:val="0080518F"/>
    <w:rsid w:val="00806571"/>
    <w:rsid w:val="00806E49"/>
    <w:rsid w:val="0080707F"/>
    <w:rsid w:val="00807C0D"/>
    <w:rsid w:val="00810BE1"/>
    <w:rsid w:val="00811B89"/>
    <w:rsid w:val="00812D96"/>
    <w:rsid w:val="008132C9"/>
    <w:rsid w:val="00813B0E"/>
    <w:rsid w:val="00814FE3"/>
    <w:rsid w:val="0081508D"/>
    <w:rsid w:val="008177A0"/>
    <w:rsid w:val="00820081"/>
    <w:rsid w:val="008240A1"/>
    <w:rsid w:val="00824874"/>
    <w:rsid w:val="008251A4"/>
    <w:rsid w:val="00825E80"/>
    <w:rsid w:val="008279BF"/>
    <w:rsid w:val="00830107"/>
    <w:rsid w:val="0083546F"/>
    <w:rsid w:val="008359DC"/>
    <w:rsid w:val="0083654B"/>
    <w:rsid w:val="008367E6"/>
    <w:rsid w:val="00836874"/>
    <w:rsid w:val="00836ABC"/>
    <w:rsid w:val="0084041E"/>
    <w:rsid w:val="00841C6B"/>
    <w:rsid w:val="00841F68"/>
    <w:rsid w:val="00843B31"/>
    <w:rsid w:val="0084426F"/>
    <w:rsid w:val="0084463E"/>
    <w:rsid w:val="00847F1B"/>
    <w:rsid w:val="00850C81"/>
    <w:rsid w:val="0085111B"/>
    <w:rsid w:val="008523C0"/>
    <w:rsid w:val="008530DD"/>
    <w:rsid w:val="00853244"/>
    <w:rsid w:val="00853EBC"/>
    <w:rsid w:val="0085419B"/>
    <w:rsid w:val="00855509"/>
    <w:rsid w:val="00855BCC"/>
    <w:rsid w:val="0085624B"/>
    <w:rsid w:val="00856D3F"/>
    <w:rsid w:val="00857914"/>
    <w:rsid w:val="00860EA7"/>
    <w:rsid w:val="008637C0"/>
    <w:rsid w:val="00864891"/>
    <w:rsid w:val="008648DD"/>
    <w:rsid w:val="00865010"/>
    <w:rsid w:val="008650B2"/>
    <w:rsid w:val="00865C2E"/>
    <w:rsid w:val="0086603F"/>
    <w:rsid w:val="008668E8"/>
    <w:rsid w:val="00867162"/>
    <w:rsid w:val="00867F09"/>
    <w:rsid w:val="00867FDC"/>
    <w:rsid w:val="00870F35"/>
    <w:rsid w:val="00871535"/>
    <w:rsid w:val="00871DE8"/>
    <w:rsid w:val="00871EA3"/>
    <w:rsid w:val="00872B22"/>
    <w:rsid w:val="0087375B"/>
    <w:rsid w:val="00874356"/>
    <w:rsid w:val="00874BFD"/>
    <w:rsid w:val="0087575E"/>
    <w:rsid w:val="008758AA"/>
    <w:rsid w:val="00875C7A"/>
    <w:rsid w:val="0087642B"/>
    <w:rsid w:val="008769AE"/>
    <w:rsid w:val="00881092"/>
    <w:rsid w:val="0088227E"/>
    <w:rsid w:val="00886781"/>
    <w:rsid w:val="00887484"/>
    <w:rsid w:val="00892E85"/>
    <w:rsid w:val="0089493D"/>
    <w:rsid w:val="00895D75"/>
    <w:rsid w:val="00895E79"/>
    <w:rsid w:val="00895F02"/>
    <w:rsid w:val="00896372"/>
    <w:rsid w:val="00896776"/>
    <w:rsid w:val="008977EC"/>
    <w:rsid w:val="008A4BFB"/>
    <w:rsid w:val="008A7BCC"/>
    <w:rsid w:val="008B02D9"/>
    <w:rsid w:val="008B0451"/>
    <w:rsid w:val="008B48D8"/>
    <w:rsid w:val="008B62C5"/>
    <w:rsid w:val="008B797F"/>
    <w:rsid w:val="008C0F75"/>
    <w:rsid w:val="008C63A7"/>
    <w:rsid w:val="008C67BF"/>
    <w:rsid w:val="008C6C0E"/>
    <w:rsid w:val="008D167E"/>
    <w:rsid w:val="008D2E64"/>
    <w:rsid w:val="008D3CD4"/>
    <w:rsid w:val="008D5447"/>
    <w:rsid w:val="008D7073"/>
    <w:rsid w:val="008E0243"/>
    <w:rsid w:val="008E07F1"/>
    <w:rsid w:val="008E10F1"/>
    <w:rsid w:val="008E10FA"/>
    <w:rsid w:val="008E2521"/>
    <w:rsid w:val="008E2866"/>
    <w:rsid w:val="008E47B0"/>
    <w:rsid w:val="008E51F5"/>
    <w:rsid w:val="008E5C25"/>
    <w:rsid w:val="008E5D4A"/>
    <w:rsid w:val="008E608D"/>
    <w:rsid w:val="008E6ABB"/>
    <w:rsid w:val="008E7A51"/>
    <w:rsid w:val="008E7D49"/>
    <w:rsid w:val="008F1305"/>
    <w:rsid w:val="008F1F60"/>
    <w:rsid w:val="008F2331"/>
    <w:rsid w:val="008F2750"/>
    <w:rsid w:val="008F430F"/>
    <w:rsid w:val="008F6A00"/>
    <w:rsid w:val="008F78E3"/>
    <w:rsid w:val="009009E8"/>
    <w:rsid w:val="00900CFD"/>
    <w:rsid w:val="009015EE"/>
    <w:rsid w:val="00901AD3"/>
    <w:rsid w:val="00902BF1"/>
    <w:rsid w:val="00903C2E"/>
    <w:rsid w:val="00905EDA"/>
    <w:rsid w:val="00907C16"/>
    <w:rsid w:val="009101DA"/>
    <w:rsid w:val="00912230"/>
    <w:rsid w:val="00912C5A"/>
    <w:rsid w:val="00913954"/>
    <w:rsid w:val="0091588B"/>
    <w:rsid w:val="00916014"/>
    <w:rsid w:val="00920344"/>
    <w:rsid w:val="00921854"/>
    <w:rsid w:val="00922915"/>
    <w:rsid w:val="00924353"/>
    <w:rsid w:val="00924458"/>
    <w:rsid w:val="00924A4A"/>
    <w:rsid w:val="00924DEC"/>
    <w:rsid w:val="00927CFB"/>
    <w:rsid w:val="00927DAD"/>
    <w:rsid w:val="00927EC1"/>
    <w:rsid w:val="00930340"/>
    <w:rsid w:val="009310D2"/>
    <w:rsid w:val="009316AF"/>
    <w:rsid w:val="0093172A"/>
    <w:rsid w:val="00931EAD"/>
    <w:rsid w:val="00936E2F"/>
    <w:rsid w:val="009411F1"/>
    <w:rsid w:val="0094250E"/>
    <w:rsid w:val="009432FC"/>
    <w:rsid w:val="009435B2"/>
    <w:rsid w:val="00943D08"/>
    <w:rsid w:val="00943D52"/>
    <w:rsid w:val="00946D81"/>
    <w:rsid w:val="00947FCE"/>
    <w:rsid w:val="0095138F"/>
    <w:rsid w:val="00951F03"/>
    <w:rsid w:val="009528FE"/>
    <w:rsid w:val="00955264"/>
    <w:rsid w:val="00955F7E"/>
    <w:rsid w:val="00956B60"/>
    <w:rsid w:val="009570FB"/>
    <w:rsid w:val="00957213"/>
    <w:rsid w:val="00957E83"/>
    <w:rsid w:val="00960204"/>
    <w:rsid w:val="0096179D"/>
    <w:rsid w:val="00962A61"/>
    <w:rsid w:val="009634A8"/>
    <w:rsid w:val="009639C0"/>
    <w:rsid w:val="00963C56"/>
    <w:rsid w:val="009641CB"/>
    <w:rsid w:val="00965D72"/>
    <w:rsid w:val="009661E1"/>
    <w:rsid w:val="009664CA"/>
    <w:rsid w:val="009705CE"/>
    <w:rsid w:val="009709A9"/>
    <w:rsid w:val="00972E7B"/>
    <w:rsid w:val="00973465"/>
    <w:rsid w:val="00974037"/>
    <w:rsid w:val="00976315"/>
    <w:rsid w:val="009777EF"/>
    <w:rsid w:val="00982108"/>
    <w:rsid w:val="00982985"/>
    <w:rsid w:val="009840C2"/>
    <w:rsid w:val="00984A96"/>
    <w:rsid w:val="00984ABF"/>
    <w:rsid w:val="00985C27"/>
    <w:rsid w:val="00986099"/>
    <w:rsid w:val="00986C4D"/>
    <w:rsid w:val="009877A1"/>
    <w:rsid w:val="009922A7"/>
    <w:rsid w:val="00995601"/>
    <w:rsid w:val="009963FC"/>
    <w:rsid w:val="009965AF"/>
    <w:rsid w:val="0099701F"/>
    <w:rsid w:val="009A0125"/>
    <w:rsid w:val="009A07CC"/>
    <w:rsid w:val="009A0907"/>
    <w:rsid w:val="009A1338"/>
    <w:rsid w:val="009A1CBE"/>
    <w:rsid w:val="009A3557"/>
    <w:rsid w:val="009A4926"/>
    <w:rsid w:val="009A4D48"/>
    <w:rsid w:val="009A5721"/>
    <w:rsid w:val="009A5D7B"/>
    <w:rsid w:val="009A630F"/>
    <w:rsid w:val="009B0150"/>
    <w:rsid w:val="009B01AC"/>
    <w:rsid w:val="009B0A32"/>
    <w:rsid w:val="009B2E04"/>
    <w:rsid w:val="009B3026"/>
    <w:rsid w:val="009B3FD4"/>
    <w:rsid w:val="009B4032"/>
    <w:rsid w:val="009B49FE"/>
    <w:rsid w:val="009B4D83"/>
    <w:rsid w:val="009B51F2"/>
    <w:rsid w:val="009B52B3"/>
    <w:rsid w:val="009B5AD9"/>
    <w:rsid w:val="009B5C89"/>
    <w:rsid w:val="009B7894"/>
    <w:rsid w:val="009C050D"/>
    <w:rsid w:val="009C0BC4"/>
    <w:rsid w:val="009C171A"/>
    <w:rsid w:val="009C2523"/>
    <w:rsid w:val="009C3C77"/>
    <w:rsid w:val="009C555D"/>
    <w:rsid w:val="009C55AF"/>
    <w:rsid w:val="009C5DEA"/>
    <w:rsid w:val="009C612E"/>
    <w:rsid w:val="009C635B"/>
    <w:rsid w:val="009D095F"/>
    <w:rsid w:val="009D0B84"/>
    <w:rsid w:val="009D35FE"/>
    <w:rsid w:val="009D3748"/>
    <w:rsid w:val="009D4492"/>
    <w:rsid w:val="009D530D"/>
    <w:rsid w:val="009D5EEC"/>
    <w:rsid w:val="009E1228"/>
    <w:rsid w:val="009E1518"/>
    <w:rsid w:val="009E1A96"/>
    <w:rsid w:val="009E248D"/>
    <w:rsid w:val="009E2DA2"/>
    <w:rsid w:val="009E2ECF"/>
    <w:rsid w:val="009E3569"/>
    <w:rsid w:val="009E39FE"/>
    <w:rsid w:val="009E44BB"/>
    <w:rsid w:val="009E5AF0"/>
    <w:rsid w:val="009F04EB"/>
    <w:rsid w:val="009F068E"/>
    <w:rsid w:val="009F141F"/>
    <w:rsid w:val="009F3CB0"/>
    <w:rsid w:val="009F451C"/>
    <w:rsid w:val="009F4BD2"/>
    <w:rsid w:val="009F542C"/>
    <w:rsid w:val="009F69EF"/>
    <w:rsid w:val="009F7A85"/>
    <w:rsid w:val="00A0038D"/>
    <w:rsid w:val="00A00861"/>
    <w:rsid w:val="00A00AE0"/>
    <w:rsid w:val="00A00D43"/>
    <w:rsid w:val="00A021ED"/>
    <w:rsid w:val="00A03DA4"/>
    <w:rsid w:val="00A05968"/>
    <w:rsid w:val="00A07AE2"/>
    <w:rsid w:val="00A07F6D"/>
    <w:rsid w:val="00A109DF"/>
    <w:rsid w:val="00A1108A"/>
    <w:rsid w:val="00A11FCD"/>
    <w:rsid w:val="00A121A4"/>
    <w:rsid w:val="00A13B51"/>
    <w:rsid w:val="00A14254"/>
    <w:rsid w:val="00A149CA"/>
    <w:rsid w:val="00A21328"/>
    <w:rsid w:val="00A21719"/>
    <w:rsid w:val="00A22D32"/>
    <w:rsid w:val="00A230ED"/>
    <w:rsid w:val="00A23B11"/>
    <w:rsid w:val="00A254A2"/>
    <w:rsid w:val="00A26442"/>
    <w:rsid w:val="00A26DE5"/>
    <w:rsid w:val="00A30248"/>
    <w:rsid w:val="00A30EA0"/>
    <w:rsid w:val="00A3181C"/>
    <w:rsid w:val="00A32599"/>
    <w:rsid w:val="00A3411F"/>
    <w:rsid w:val="00A35DD2"/>
    <w:rsid w:val="00A35FDE"/>
    <w:rsid w:val="00A36E93"/>
    <w:rsid w:val="00A402D3"/>
    <w:rsid w:val="00A4253A"/>
    <w:rsid w:val="00A43071"/>
    <w:rsid w:val="00A43D08"/>
    <w:rsid w:val="00A44230"/>
    <w:rsid w:val="00A445F5"/>
    <w:rsid w:val="00A47788"/>
    <w:rsid w:val="00A47DEF"/>
    <w:rsid w:val="00A50C0B"/>
    <w:rsid w:val="00A520BD"/>
    <w:rsid w:val="00A5213D"/>
    <w:rsid w:val="00A5298D"/>
    <w:rsid w:val="00A52A8C"/>
    <w:rsid w:val="00A530E3"/>
    <w:rsid w:val="00A536FA"/>
    <w:rsid w:val="00A537EB"/>
    <w:rsid w:val="00A53A8C"/>
    <w:rsid w:val="00A53DE3"/>
    <w:rsid w:val="00A546FC"/>
    <w:rsid w:val="00A55B5F"/>
    <w:rsid w:val="00A56F3B"/>
    <w:rsid w:val="00A57106"/>
    <w:rsid w:val="00A57DEC"/>
    <w:rsid w:val="00A600D4"/>
    <w:rsid w:val="00A616AB"/>
    <w:rsid w:val="00A61F64"/>
    <w:rsid w:val="00A62572"/>
    <w:rsid w:val="00A62E15"/>
    <w:rsid w:val="00A630A0"/>
    <w:rsid w:val="00A63817"/>
    <w:rsid w:val="00A659E2"/>
    <w:rsid w:val="00A666BF"/>
    <w:rsid w:val="00A66B54"/>
    <w:rsid w:val="00A70164"/>
    <w:rsid w:val="00A70488"/>
    <w:rsid w:val="00A70A79"/>
    <w:rsid w:val="00A734C9"/>
    <w:rsid w:val="00A737B1"/>
    <w:rsid w:val="00A7405D"/>
    <w:rsid w:val="00A74C4F"/>
    <w:rsid w:val="00A77128"/>
    <w:rsid w:val="00A77E53"/>
    <w:rsid w:val="00A80D07"/>
    <w:rsid w:val="00A80FD3"/>
    <w:rsid w:val="00A83F18"/>
    <w:rsid w:val="00A84029"/>
    <w:rsid w:val="00A84896"/>
    <w:rsid w:val="00A849EA"/>
    <w:rsid w:val="00A84BBE"/>
    <w:rsid w:val="00A853F3"/>
    <w:rsid w:val="00A8664A"/>
    <w:rsid w:val="00A877FE"/>
    <w:rsid w:val="00A87EC2"/>
    <w:rsid w:val="00A926C8"/>
    <w:rsid w:val="00A932E2"/>
    <w:rsid w:val="00A942B4"/>
    <w:rsid w:val="00A9525C"/>
    <w:rsid w:val="00A9749F"/>
    <w:rsid w:val="00AA05E0"/>
    <w:rsid w:val="00AA06B3"/>
    <w:rsid w:val="00AA2CED"/>
    <w:rsid w:val="00AA5069"/>
    <w:rsid w:val="00AA555A"/>
    <w:rsid w:val="00AA55B7"/>
    <w:rsid w:val="00AA5D67"/>
    <w:rsid w:val="00AA5F0E"/>
    <w:rsid w:val="00AA6EEC"/>
    <w:rsid w:val="00AA716E"/>
    <w:rsid w:val="00AB143E"/>
    <w:rsid w:val="00AB225E"/>
    <w:rsid w:val="00AB4374"/>
    <w:rsid w:val="00AB53B8"/>
    <w:rsid w:val="00AB57BA"/>
    <w:rsid w:val="00AB5B12"/>
    <w:rsid w:val="00AB65E0"/>
    <w:rsid w:val="00AB666E"/>
    <w:rsid w:val="00AB6AA8"/>
    <w:rsid w:val="00AB7296"/>
    <w:rsid w:val="00AB74D5"/>
    <w:rsid w:val="00AB7B62"/>
    <w:rsid w:val="00AB7E9A"/>
    <w:rsid w:val="00AB7FD9"/>
    <w:rsid w:val="00AC2485"/>
    <w:rsid w:val="00AC252D"/>
    <w:rsid w:val="00AC3917"/>
    <w:rsid w:val="00AC3F02"/>
    <w:rsid w:val="00AC49AE"/>
    <w:rsid w:val="00AC4CA4"/>
    <w:rsid w:val="00AC555F"/>
    <w:rsid w:val="00AC5EA0"/>
    <w:rsid w:val="00AC5F22"/>
    <w:rsid w:val="00AD006E"/>
    <w:rsid w:val="00AD19E3"/>
    <w:rsid w:val="00AD242E"/>
    <w:rsid w:val="00AD248E"/>
    <w:rsid w:val="00AD3086"/>
    <w:rsid w:val="00AD310F"/>
    <w:rsid w:val="00AD37CD"/>
    <w:rsid w:val="00AD5774"/>
    <w:rsid w:val="00AD5894"/>
    <w:rsid w:val="00AD5944"/>
    <w:rsid w:val="00AD62E6"/>
    <w:rsid w:val="00AE018B"/>
    <w:rsid w:val="00AE0F99"/>
    <w:rsid w:val="00AE147F"/>
    <w:rsid w:val="00AE170D"/>
    <w:rsid w:val="00AE271B"/>
    <w:rsid w:val="00AE3205"/>
    <w:rsid w:val="00AE4E01"/>
    <w:rsid w:val="00AE7712"/>
    <w:rsid w:val="00AF0974"/>
    <w:rsid w:val="00AF104A"/>
    <w:rsid w:val="00AF40AA"/>
    <w:rsid w:val="00AF4371"/>
    <w:rsid w:val="00AF59DE"/>
    <w:rsid w:val="00AF793A"/>
    <w:rsid w:val="00B0187E"/>
    <w:rsid w:val="00B02479"/>
    <w:rsid w:val="00B04EE7"/>
    <w:rsid w:val="00B0500E"/>
    <w:rsid w:val="00B05119"/>
    <w:rsid w:val="00B05FA6"/>
    <w:rsid w:val="00B0796D"/>
    <w:rsid w:val="00B07D81"/>
    <w:rsid w:val="00B1045A"/>
    <w:rsid w:val="00B1454B"/>
    <w:rsid w:val="00B1512A"/>
    <w:rsid w:val="00B1556E"/>
    <w:rsid w:val="00B16547"/>
    <w:rsid w:val="00B21D0C"/>
    <w:rsid w:val="00B23F66"/>
    <w:rsid w:val="00B2459D"/>
    <w:rsid w:val="00B2601C"/>
    <w:rsid w:val="00B26C38"/>
    <w:rsid w:val="00B2740D"/>
    <w:rsid w:val="00B2767C"/>
    <w:rsid w:val="00B27A86"/>
    <w:rsid w:val="00B30A1A"/>
    <w:rsid w:val="00B3100D"/>
    <w:rsid w:val="00B31C96"/>
    <w:rsid w:val="00B31DEF"/>
    <w:rsid w:val="00B32098"/>
    <w:rsid w:val="00B32BBA"/>
    <w:rsid w:val="00B334F0"/>
    <w:rsid w:val="00B33593"/>
    <w:rsid w:val="00B33C09"/>
    <w:rsid w:val="00B35D69"/>
    <w:rsid w:val="00B36BCF"/>
    <w:rsid w:val="00B36F53"/>
    <w:rsid w:val="00B376E6"/>
    <w:rsid w:val="00B37C2E"/>
    <w:rsid w:val="00B37CA3"/>
    <w:rsid w:val="00B37E6E"/>
    <w:rsid w:val="00B41F08"/>
    <w:rsid w:val="00B42B99"/>
    <w:rsid w:val="00B43304"/>
    <w:rsid w:val="00B44114"/>
    <w:rsid w:val="00B465C4"/>
    <w:rsid w:val="00B468EA"/>
    <w:rsid w:val="00B50683"/>
    <w:rsid w:val="00B50C7B"/>
    <w:rsid w:val="00B512C9"/>
    <w:rsid w:val="00B52DC6"/>
    <w:rsid w:val="00B57A30"/>
    <w:rsid w:val="00B60374"/>
    <w:rsid w:val="00B60A62"/>
    <w:rsid w:val="00B61493"/>
    <w:rsid w:val="00B61809"/>
    <w:rsid w:val="00B61889"/>
    <w:rsid w:val="00B61AF4"/>
    <w:rsid w:val="00B62ACC"/>
    <w:rsid w:val="00B64646"/>
    <w:rsid w:val="00B65523"/>
    <w:rsid w:val="00B66DB1"/>
    <w:rsid w:val="00B6718B"/>
    <w:rsid w:val="00B67807"/>
    <w:rsid w:val="00B71485"/>
    <w:rsid w:val="00B81388"/>
    <w:rsid w:val="00B823C4"/>
    <w:rsid w:val="00B83234"/>
    <w:rsid w:val="00B842A3"/>
    <w:rsid w:val="00B845BE"/>
    <w:rsid w:val="00B8689A"/>
    <w:rsid w:val="00B9004E"/>
    <w:rsid w:val="00B91124"/>
    <w:rsid w:val="00B91954"/>
    <w:rsid w:val="00B9214E"/>
    <w:rsid w:val="00B92C15"/>
    <w:rsid w:val="00B95C4A"/>
    <w:rsid w:val="00B97F59"/>
    <w:rsid w:val="00BA03B0"/>
    <w:rsid w:val="00BA10E3"/>
    <w:rsid w:val="00BA1665"/>
    <w:rsid w:val="00BA20DD"/>
    <w:rsid w:val="00BA49D5"/>
    <w:rsid w:val="00BA5638"/>
    <w:rsid w:val="00BA5E78"/>
    <w:rsid w:val="00BA63B8"/>
    <w:rsid w:val="00BA797F"/>
    <w:rsid w:val="00BA7A9A"/>
    <w:rsid w:val="00BB143E"/>
    <w:rsid w:val="00BB1734"/>
    <w:rsid w:val="00BB2707"/>
    <w:rsid w:val="00BB309B"/>
    <w:rsid w:val="00BB3C8F"/>
    <w:rsid w:val="00BB3DAB"/>
    <w:rsid w:val="00BB4333"/>
    <w:rsid w:val="00BB635B"/>
    <w:rsid w:val="00BB64BA"/>
    <w:rsid w:val="00BB7264"/>
    <w:rsid w:val="00BB72C9"/>
    <w:rsid w:val="00BC0E25"/>
    <w:rsid w:val="00BC10F7"/>
    <w:rsid w:val="00BC24DE"/>
    <w:rsid w:val="00BC2881"/>
    <w:rsid w:val="00BC2AD9"/>
    <w:rsid w:val="00BC2D7A"/>
    <w:rsid w:val="00BC544E"/>
    <w:rsid w:val="00BC6449"/>
    <w:rsid w:val="00BC6D39"/>
    <w:rsid w:val="00BC755B"/>
    <w:rsid w:val="00BD1886"/>
    <w:rsid w:val="00BD2D29"/>
    <w:rsid w:val="00BD372D"/>
    <w:rsid w:val="00BD563F"/>
    <w:rsid w:val="00BD730F"/>
    <w:rsid w:val="00BD743C"/>
    <w:rsid w:val="00BD7602"/>
    <w:rsid w:val="00BD7943"/>
    <w:rsid w:val="00BE0959"/>
    <w:rsid w:val="00BE0B41"/>
    <w:rsid w:val="00BE112E"/>
    <w:rsid w:val="00BE243A"/>
    <w:rsid w:val="00BE5F24"/>
    <w:rsid w:val="00BE6C14"/>
    <w:rsid w:val="00BF0703"/>
    <w:rsid w:val="00BF076D"/>
    <w:rsid w:val="00BF0FE1"/>
    <w:rsid w:val="00BF22B2"/>
    <w:rsid w:val="00BF24CF"/>
    <w:rsid w:val="00BF3324"/>
    <w:rsid w:val="00BF3C2B"/>
    <w:rsid w:val="00BF3FEC"/>
    <w:rsid w:val="00BF4381"/>
    <w:rsid w:val="00BF783C"/>
    <w:rsid w:val="00C001DA"/>
    <w:rsid w:val="00C00592"/>
    <w:rsid w:val="00C00AB5"/>
    <w:rsid w:val="00C00E9C"/>
    <w:rsid w:val="00C03AFA"/>
    <w:rsid w:val="00C03CFE"/>
    <w:rsid w:val="00C045D9"/>
    <w:rsid w:val="00C049CD"/>
    <w:rsid w:val="00C053B2"/>
    <w:rsid w:val="00C0553C"/>
    <w:rsid w:val="00C0560E"/>
    <w:rsid w:val="00C05634"/>
    <w:rsid w:val="00C06486"/>
    <w:rsid w:val="00C06F61"/>
    <w:rsid w:val="00C06FCB"/>
    <w:rsid w:val="00C075DA"/>
    <w:rsid w:val="00C07F99"/>
    <w:rsid w:val="00C12118"/>
    <w:rsid w:val="00C122D5"/>
    <w:rsid w:val="00C125F8"/>
    <w:rsid w:val="00C12BA2"/>
    <w:rsid w:val="00C13245"/>
    <w:rsid w:val="00C13981"/>
    <w:rsid w:val="00C146DC"/>
    <w:rsid w:val="00C163C5"/>
    <w:rsid w:val="00C17EE8"/>
    <w:rsid w:val="00C2042B"/>
    <w:rsid w:val="00C22547"/>
    <w:rsid w:val="00C22F7F"/>
    <w:rsid w:val="00C23B4A"/>
    <w:rsid w:val="00C2446E"/>
    <w:rsid w:val="00C24DF1"/>
    <w:rsid w:val="00C3075A"/>
    <w:rsid w:val="00C312E4"/>
    <w:rsid w:val="00C32ECC"/>
    <w:rsid w:val="00C359A8"/>
    <w:rsid w:val="00C36D81"/>
    <w:rsid w:val="00C3786D"/>
    <w:rsid w:val="00C40EC7"/>
    <w:rsid w:val="00C434C9"/>
    <w:rsid w:val="00C435D9"/>
    <w:rsid w:val="00C43BB3"/>
    <w:rsid w:val="00C44E13"/>
    <w:rsid w:val="00C508AD"/>
    <w:rsid w:val="00C52403"/>
    <w:rsid w:val="00C53240"/>
    <w:rsid w:val="00C53B1F"/>
    <w:rsid w:val="00C540D1"/>
    <w:rsid w:val="00C546B4"/>
    <w:rsid w:val="00C5601E"/>
    <w:rsid w:val="00C57CF7"/>
    <w:rsid w:val="00C60937"/>
    <w:rsid w:val="00C613EB"/>
    <w:rsid w:val="00C6259B"/>
    <w:rsid w:val="00C62D7B"/>
    <w:rsid w:val="00C641C8"/>
    <w:rsid w:val="00C67E67"/>
    <w:rsid w:val="00C70251"/>
    <w:rsid w:val="00C7082E"/>
    <w:rsid w:val="00C71385"/>
    <w:rsid w:val="00C72016"/>
    <w:rsid w:val="00C72A35"/>
    <w:rsid w:val="00C737B8"/>
    <w:rsid w:val="00C73CCF"/>
    <w:rsid w:val="00C74833"/>
    <w:rsid w:val="00C74AFD"/>
    <w:rsid w:val="00C75CE2"/>
    <w:rsid w:val="00C77227"/>
    <w:rsid w:val="00C808DD"/>
    <w:rsid w:val="00C813AA"/>
    <w:rsid w:val="00C814F3"/>
    <w:rsid w:val="00C8169F"/>
    <w:rsid w:val="00C8218E"/>
    <w:rsid w:val="00C8232B"/>
    <w:rsid w:val="00C8234A"/>
    <w:rsid w:val="00C83197"/>
    <w:rsid w:val="00C85BBB"/>
    <w:rsid w:val="00C8681D"/>
    <w:rsid w:val="00C878BD"/>
    <w:rsid w:val="00C90ED4"/>
    <w:rsid w:val="00C93782"/>
    <w:rsid w:val="00C93881"/>
    <w:rsid w:val="00C94000"/>
    <w:rsid w:val="00C942F6"/>
    <w:rsid w:val="00C947E2"/>
    <w:rsid w:val="00CA08D3"/>
    <w:rsid w:val="00CA0C81"/>
    <w:rsid w:val="00CA1BCD"/>
    <w:rsid w:val="00CA2429"/>
    <w:rsid w:val="00CA249A"/>
    <w:rsid w:val="00CA2FFE"/>
    <w:rsid w:val="00CA5C2E"/>
    <w:rsid w:val="00CA74B7"/>
    <w:rsid w:val="00CA75E8"/>
    <w:rsid w:val="00CB09F4"/>
    <w:rsid w:val="00CB1544"/>
    <w:rsid w:val="00CB2861"/>
    <w:rsid w:val="00CB37E0"/>
    <w:rsid w:val="00CB3C49"/>
    <w:rsid w:val="00CB3D6C"/>
    <w:rsid w:val="00CB4E67"/>
    <w:rsid w:val="00CB51EA"/>
    <w:rsid w:val="00CB6487"/>
    <w:rsid w:val="00CB758A"/>
    <w:rsid w:val="00CC0143"/>
    <w:rsid w:val="00CC045D"/>
    <w:rsid w:val="00CC333C"/>
    <w:rsid w:val="00CC40B0"/>
    <w:rsid w:val="00CD020C"/>
    <w:rsid w:val="00CD111A"/>
    <w:rsid w:val="00CD143A"/>
    <w:rsid w:val="00CD15BB"/>
    <w:rsid w:val="00CD298F"/>
    <w:rsid w:val="00CD49D4"/>
    <w:rsid w:val="00CD4D18"/>
    <w:rsid w:val="00CD50AB"/>
    <w:rsid w:val="00CD5BE2"/>
    <w:rsid w:val="00CD73BC"/>
    <w:rsid w:val="00CD7813"/>
    <w:rsid w:val="00CD7B68"/>
    <w:rsid w:val="00CE14CD"/>
    <w:rsid w:val="00CE1D55"/>
    <w:rsid w:val="00CE1EDC"/>
    <w:rsid w:val="00CE2434"/>
    <w:rsid w:val="00CE2574"/>
    <w:rsid w:val="00CE33BD"/>
    <w:rsid w:val="00CE437A"/>
    <w:rsid w:val="00CE4ADC"/>
    <w:rsid w:val="00CE63EA"/>
    <w:rsid w:val="00CF07B1"/>
    <w:rsid w:val="00CF0B6D"/>
    <w:rsid w:val="00CF266A"/>
    <w:rsid w:val="00CF38B6"/>
    <w:rsid w:val="00CF4A2E"/>
    <w:rsid w:val="00CF50A1"/>
    <w:rsid w:val="00D00460"/>
    <w:rsid w:val="00D01116"/>
    <w:rsid w:val="00D01218"/>
    <w:rsid w:val="00D01DAD"/>
    <w:rsid w:val="00D03BE8"/>
    <w:rsid w:val="00D03CCF"/>
    <w:rsid w:val="00D04DF5"/>
    <w:rsid w:val="00D055FF"/>
    <w:rsid w:val="00D05A28"/>
    <w:rsid w:val="00D06898"/>
    <w:rsid w:val="00D07BC4"/>
    <w:rsid w:val="00D10F3E"/>
    <w:rsid w:val="00D12454"/>
    <w:rsid w:val="00D12779"/>
    <w:rsid w:val="00D12FCB"/>
    <w:rsid w:val="00D13355"/>
    <w:rsid w:val="00D14BEC"/>
    <w:rsid w:val="00D14CBE"/>
    <w:rsid w:val="00D15ADA"/>
    <w:rsid w:val="00D1612D"/>
    <w:rsid w:val="00D16316"/>
    <w:rsid w:val="00D16D22"/>
    <w:rsid w:val="00D17290"/>
    <w:rsid w:val="00D20623"/>
    <w:rsid w:val="00D224C7"/>
    <w:rsid w:val="00D25BF4"/>
    <w:rsid w:val="00D26A35"/>
    <w:rsid w:val="00D26F93"/>
    <w:rsid w:val="00D270D9"/>
    <w:rsid w:val="00D273B2"/>
    <w:rsid w:val="00D27575"/>
    <w:rsid w:val="00D30CA3"/>
    <w:rsid w:val="00D312FA"/>
    <w:rsid w:val="00D31C5E"/>
    <w:rsid w:val="00D3364C"/>
    <w:rsid w:val="00D361B8"/>
    <w:rsid w:val="00D36693"/>
    <w:rsid w:val="00D3760B"/>
    <w:rsid w:val="00D37CD9"/>
    <w:rsid w:val="00D4139D"/>
    <w:rsid w:val="00D43834"/>
    <w:rsid w:val="00D43B37"/>
    <w:rsid w:val="00D44C1E"/>
    <w:rsid w:val="00D46430"/>
    <w:rsid w:val="00D50156"/>
    <w:rsid w:val="00D52ED0"/>
    <w:rsid w:val="00D53CBA"/>
    <w:rsid w:val="00D5491B"/>
    <w:rsid w:val="00D56A1F"/>
    <w:rsid w:val="00D60149"/>
    <w:rsid w:val="00D60DF1"/>
    <w:rsid w:val="00D61A2C"/>
    <w:rsid w:val="00D61C16"/>
    <w:rsid w:val="00D63B5B"/>
    <w:rsid w:val="00D63DD9"/>
    <w:rsid w:val="00D6436E"/>
    <w:rsid w:val="00D65A9F"/>
    <w:rsid w:val="00D67915"/>
    <w:rsid w:val="00D70BFD"/>
    <w:rsid w:val="00D711CD"/>
    <w:rsid w:val="00D71604"/>
    <w:rsid w:val="00D7357E"/>
    <w:rsid w:val="00D73924"/>
    <w:rsid w:val="00D75257"/>
    <w:rsid w:val="00D75BF5"/>
    <w:rsid w:val="00D77AAD"/>
    <w:rsid w:val="00D81804"/>
    <w:rsid w:val="00D83708"/>
    <w:rsid w:val="00D84AB5"/>
    <w:rsid w:val="00D85571"/>
    <w:rsid w:val="00D87047"/>
    <w:rsid w:val="00D878D2"/>
    <w:rsid w:val="00D91DEF"/>
    <w:rsid w:val="00D92478"/>
    <w:rsid w:val="00D93943"/>
    <w:rsid w:val="00D944E7"/>
    <w:rsid w:val="00D950CD"/>
    <w:rsid w:val="00D95180"/>
    <w:rsid w:val="00D95DA2"/>
    <w:rsid w:val="00D96634"/>
    <w:rsid w:val="00D9782B"/>
    <w:rsid w:val="00DA009E"/>
    <w:rsid w:val="00DA125E"/>
    <w:rsid w:val="00DA2671"/>
    <w:rsid w:val="00DA3090"/>
    <w:rsid w:val="00DA333E"/>
    <w:rsid w:val="00DA38FE"/>
    <w:rsid w:val="00DA3AED"/>
    <w:rsid w:val="00DA446C"/>
    <w:rsid w:val="00DA466B"/>
    <w:rsid w:val="00DA62DD"/>
    <w:rsid w:val="00DA7522"/>
    <w:rsid w:val="00DA7CA7"/>
    <w:rsid w:val="00DB04D6"/>
    <w:rsid w:val="00DB0CE9"/>
    <w:rsid w:val="00DB1AE7"/>
    <w:rsid w:val="00DB339D"/>
    <w:rsid w:val="00DB4117"/>
    <w:rsid w:val="00DB4AA6"/>
    <w:rsid w:val="00DB72DD"/>
    <w:rsid w:val="00DB79AB"/>
    <w:rsid w:val="00DB7A1A"/>
    <w:rsid w:val="00DC152A"/>
    <w:rsid w:val="00DC1AE1"/>
    <w:rsid w:val="00DC2A43"/>
    <w:rsid w:val="00DC2AD9"/>
    <w:rsid w:val="00DC30F4"/>
    <w:rsid w:val="00DC3360"/>
    <w:rsid w:val="00DC4081"/>
    <w:rsid w:val="00DC4E00"/>
    <w:rsid w:val="00DC7683"/>
    <w:rsid w:val="00DD0936"/>
    <w:rsid w:val="00DD0D16"/>
    <w:rsid w:val="00DD221B"/>
    <w:rsid w:val="00DD3CAE"/>
    <w:rsid w:val="00DD61AA"/>
    <w:rsid w:val="00DD64BD"/>
    <w:rsid w:val="00DD715B"/>
    <w:rsid w:val="00DD7316"/>
    <w:rsid w:val="00DE017D"/>
    <w:rsid w:val="00DE2433"/>
    <w:rsid w:val="00DE25BB"/>
    <w:rsid w:val="00DE28E6"/>
    <w:rsid w:val="00DE2C0A"/>
    <w:rsid w:val="00DE2D4A"/>
    <w:rsid w:val="00DE3D04"/>
    <w:rsid w:val="00DE4C38"/>
    <w:rsid w:val="00DF07F8"/>
    <w:rsid w:val="00DF0B20"/>
    <w:rsid w:val="00DF2C58"/>
    <w:rsid w:val="00DF2E05"/>
    <w:rsid w:val="00DF461D"/>
    <w:rsid w:val="00DF6216"/>
    <w:rsid w:val="00E01008"/>
    <w:rsid w:val="00E02489"/>
    <w:rsid w:val="00E02831"/>
    <w:rsid w:val="00E02C07"/>
    <w:rsid w:val="00E039BC"/>
    <w:rsid w:val="00E050B4"/>
    <w:rsid w:val="00E05DC3"/>
    <w:rsid w:val="00E05DF8"/>
    <w:rsid w:val="00E06A38"/>
    <w:rsid w:val="00E06CFA"/>
    <w:rsid w:val="00E06F0E"/>
    <w:rsid w:val="00E06F75"/>
    <w:rsid w:val="00E07027"/>
    <w:rsid w:val="00E07BAE"/>
    <w:rsid w:val="00E100A0"/>
    <w:rsid w:val="00E12CFD"/>
    <w:rsid w:val="00E15517"/>
    <w:rsid w:val="00E16C3F"/>
    <w:rsid w:val="00E1726B"/>
    <w:rsid w:val="00E17734"/>
    <w:rsid w:val="00E2142D"/>
    <w:rsid w:val="00E22150"/>
    <w:rsid w:val="00E2450D"/>
    <w:rsid w:val="00E24E01"/>
    <w:rsid w:val="00E26670"/>
    <w:rsid w:val="00E30FAF"/>
    <w:rsid w:val="00E32355"/>
    <w:rsid w:val="00E32611"/>
    <w:rsid w:val="00E32630"/>
    <w:rsid w:val="00E326EE"/>
    <w:rsid w:val="00E345BF"/>
    <w:rsid w:val="00E35534"/>
    <w:rsid w:val="00E3561C"/>
    <w:rsid w:val="00E35A12"/>
    <w:rsid w:val="00E35E14"/>
    <w:rsid w:val="00E365F7"/>
    <w:rsid w:val="00E36A6E"/>
    <w:rsid w:val="00E37021"/>
    <w:rsid w:val="00E37FD5"/>
    <w:rsid w:val="00E407AD"/>
    <w:rsid w:val="00E40A96"/>
    <w:rsid w:val="00E4239D"/>
    <w:rsid w:val="00E4334A"/>
    <w:rsid w:val="00E43ED7"/>
    <w:rsid w:val="00E4412F"/>
    <w:rsid w:val="00E449E6"/>
    <w:rsid w:val="00E4694E"/>
    <w:rsid w:val="00E51174"/>
    <w:rsid w:val="00E5311A"/>
    <w:rsid w:val="00E541EE"/>
    <w:rsid w:val="00E5420C"/>
    <w:rsid w:val="00E54259"/>
    <w:rsid w:val="00E54F9F"/>
    <w:rsid w:val="00E55A49"/>
    <w:rsid w:val="00E56C83"/>
    <w:rsid w:val="00E5723A"/>
    <w:rsid w:val="00E576E0"/>
    <w:rsid w:val="00E617E9"/>
    <w:rsid w:val="00E6203F"/>
    <w:rsid w:val="00E62A2F"/>
    <w:rsid w:val="00E62D9C"/>
    <w:rsid w:val="00E63E77"/>
    <w:rsid w:val="00E669FB"/>
    <w:rsid w:val="00E6755B"/>
    <w:rsid w:val="00E71389"/>
    <w:rsid w:val="00E716F2"/>
    <w:rsid w:val="00E73C32"/>
    <w:rsid w:val="00E764B9"/>
    <w:rsid w:val="00E8109D"/>
    <w:rsid w:val="00E81F31"/>
    <w:rsid w:val="00E8352B"/>
    <w:rsid w:val="00E84466"/>
    <w:rsid w:val="00E84AE3"/>
    <w:rsid w:val="00E84EE8"/>
    <w:rsid w:val="00E85A39"/>
    <w:rsid w:val="00E863B7"/>
    <w:rsid w:val="00E9156C"/>
    <w:rsid w:val="00E918CA"/>
    <w:rsid w:val="00E93945"/>
    <w:rsid w:val="00E93EB4"/>
    <w:rsid w:val="00E9481E"/>
    <w:rsid w:val="00E95EC5"/>
    <w:rsid w:val="00E972B3"/>
    <w:rsid w:val="00E973EA"/>
    <w:rsid w:val="00E9786D"/>
    <w:rsid w:val="00E97941"/>
    <w:rsid w:val="00EA0F5B"/>
    <w:rsid w:val="00EA1482"/>
    <w:rsid w:val="00EA1A52"/>
    <w:rsid w:val="00EA4427"/>
    <w:rsid w:val="00EA53BA"/>
    <w:rsid w:val="00EA5B51"/>
    <w:rsid w:val="00EA6BE5"/>
    <w:rsid w:val="00EB0607"/>
    <w:rsid w:val="00EB0C18"/>
    <w:rsid w:val="00EB0EEF"/>
    <w:rsid w:val="00EB11C8"/>
    <w:rsid w:val="00EB18D5"/>
    <w:rsid w:val="00EB2119"/>
    <w:rsid w:val="00EB3388"/>
    <w:rsid w:val="00EB3D74"/>
    <w:rsid w:val="00EB4238"/>
    <w:rsid w:val="00EB5AFF"/>
    <w:rsid w:val="00EB65F3"/>
    <w:rsid w:val="00EB6A2C"/>
    <w:rsid w:val="00EC00AF"/>
    <w:rsid w:val="00EC214A"/>
    <w:rsid w:val="00EC2CAB"/>
    <w:rsid w:val="00EC36E0"/>
    <w:rsid w:val="00EC39EE"/>
    <w:rsid w:val="00EC3A8A"/>
    <w:rsid w:val="00EC443E"/>
    <w:rsid w:val="00EC4585"/>
    <w:rsid w:val="00EC6444"/>
    <w:rsid w:val="00ED0889"/>
    <w:rsid w:val="00ED11CC"/>
    <w:rsid w:val="00ED1EC1"/>
    <w:rsid w:val="00ED56C2"/>
    <w:rsid w:val="00ED5B65"/>
    <w:rsid w:val="00ED6E19"/>
    <w:rsid w:val="00ED6EFE"/>
    <w:rsid w:val="00ED72B6"/>
    <w:rsid w:val="00ED74D0"/>
    <w:rsid w:val="00ED7D05"/>
    <w:rsid w:val="00EE0F0E"/>
    <w:rsid w:val="00EE1CC0"/>
    <w:rsid w:val="00EE33E8"/>
    <w:rsid w:val="00EE354E"/>
    <w:rsid w:val="00EE3803"/>
    <w:rsid w:val="00EE401A"/>
    <w:rsid w:val="00EE402E"/>
    <w:rsid w:val="00EE5305"/>
    <w:rsid w:val="00EE5AB5"/>
    <w:rsid w:val="00EE6043"/>
    <w:rsid w:val="00EE609C"/>
    <w:rsid w:val="00EE64B9"/>
    <w:rsid w:val="00EE6E3D"/>
    <w:rsid w:val="00EE77A6"/>
    <w:rsid w:val="00EE7D77"/>
    <w:rsid w:val="00EF05A4"/>
    <w:rsid w:val="00EF1997"/>
    <w:rsid w:val="00EF1F64"/>
    <w:rsid w:val="00EF26BC"/>
    <w:rsid w:val="00EF2E41"/>
    <w:rsid w:val="00EF47B8"/>
    <w:rsid w:val="00EF64F7"/>
    <w:rsid w:val="00F00065"/>
    <w:rsid w:val="00F02EEB"/>
    <w:rsid w:val="00F02EFF"/>
    <w:rsid w:val="00F0478D"/>
    <w:rsid w:val="00F065BE"/>
    <w:rsid w:val="00F07B12"/>
    <w:rsid w:val="00F10C82"/>
    <w:rsid w:val="00F1107B"/>
    <w:rsid w:val="00F11950"/>
    <w:rsid w:val="00F120F1"/>
    <w:rsid w:val="00F12415"/>
    <w:rsid w:val="00F12C5A"/>
    <w:rsid w:val="00F1575F"/>
    <w:rsid w:val="00F16B7A"/>
    <w:rsid w:val="00F17F43"/>
    <w:rsid w:val="00F200D7"/>
    <w:rsid w:val="00F204F0"/>
    <w:rsid w:val="00F2195D"/>
    <w:rsid w:val="00F2230A"/>
    <w:rsid w:val="00F224F7"/>
    <w:rsid w:val="00F22EAB"/>
    <w:rsid w:val="00F234B8"/>
    <w:rsid w:val="00F30410"/>
    <w:rsid w:val="00F32AD9"/>
    <w:rsid w:val="00F32D60"/>
    <w:rsid w:val="00F33745"/>
    <w:rsid w:val="00F33DB2"/>
    <w:rsid w:val="00F3446C"/>
    <w:rsid w:val="00F3457B"/>
    <w:rsid w:val="00F349AD"/>
    <w:rsid w:val="00F34F02"/>
    <w:rsid w:val="00F35D2D"/>
    <w:rsid w:val="00F36446"/>
    <w:rsid w:val="00F36639"/>
    <w:rsid w:val="00F37A48"/>
    <w:rsid w:val="00F419F0"/>
    <w:rsid w:val="00F431BE"/>
    <w:rsid w:val="00F43925"/>
    <w:rsid w:val="00F43BDA"/>
    <w:rsid w:val="00F43C7B"/>
    <w:rsid w:val="00F43DAD"/>
    <w:rsid w:val="00F43F2C"/>
    <w:rsid w:val="00F44639"/>
    <w:rsid w:val="00F44C9B"/>
    <w:rsid w:val="00F455D2"/>
    <w:rsid w:val="00F46A91"/>
    <w:rsid w:val="00F4753C"/>
    <w:rsid w:val="00F47728"/>
    <w:rsid w:val="00F47ABC"/>
    <w:rsid w:val="00F50A3B"/>
    <w:rsid w:val="00F51853"/>
    <w:rsid w:val="00F5195C"/>
    <w:rsid w:val="00F5271D"/>
    <w:rsid w:val="00F527D8"/>
    <w:rsid w:val="00F5290C"/>
    <w:rsid w:val="00F551B8"/>
    <w:rsid w:val="00F551D5"/>
    <w:rsid w:val="00F5641D"/>
    <w:rsid w:val="00F6142C"/>
    <w:rsid w:val="00F6147E"/>
    <w:rsid w:val="00F64F86"/>
    <w:rsid w:val="00F66308"/>
    <w:rsid w:val="00F703D8"/>
    <w:rsid w:val="00F7180F"/>
    <w:rsid w:val="00F803A0"/>
    <w:rsid w:val="00F807CD"/>
    <w:rsid w:val="00F81F59"/>
    <w:rsid w:val="00F82C65"/>
    <w:rsid w:val="00F8367A"/>
    <w:rsid w:val="00F83F55"/>
    <w:rsid w:val="00F84026"/>
    <w:rsid w:val="00F85155"/>
    <w:rsid w:val="00F86B7B"/>
    <w:rsid w:val="00F8718E"/>
    <w:rsid w:val="00F91708"/>
    <w:rsid w:val="00F9171E"/>
    <w:rsid w:val="00F91FF0"/>
    <w:rsid w:val="00F9311B"/>
    <w:rsid w:val="00F947D2"/>
    <w:rsid w:val="00F95DA3"/>
    <w:rsid w:val="00F96AA4"/>
    <w:rsid w:val="00FA06E0"/>
    <w:rsid w:val="00FA13B7"/>
    <w:rsid w:val="00FA13D5"/>
    <w:rsid w:val="00FA3530"/>
    <w:rsid w:val="00FA36C5"/>
    <w:rsid w:val="00FA41C4"/>
    <w:rsid w:val="00FA4731"/>
    <w:rsid w:val="00FA494E"/>
    <w:rsid w:val="00FA50B6"/>
    <w:rsid w:val="00FA63D0"/>
    <w:rsid w:val="00FA6487"/>
    <w:rsid w:val="00FA668B"/>
    <w:rsid w:val="00FA7997"/>
    <w:rsid w:val="00FA7B85"/>
    <w:rsid w:val="00FB1629"/>
    <w:rsid w:val="00FB3496"/>
    <w:rsid w:val="00FB35A2"/>
    <w:rsid w:val="00FB5854"/>
    <w:rsid w:val="00FB79C1"/>
    <w:rsid w:val="00FB7C16"/>
    <w:rsid w:val="00FC00F6"/>
    <w:rsid w:val="00FC0A61"/>
    <w:rsid w:val="00FC0C5F"/>
    <w:rsid w:val="00FC1D6B"/>
    <w:rsid w:val="00FC255A"/>
    <w:rsid w:val="00FC4301"/>
    <w:rsid w:val="00FC444E"/>
    <w:rsid w:val="00FC466F"/>
    <w:rsid w:val="00FC6159"/>
    <w:rsid w:val="00FC6971"/>
    <w:rsid w:val="00FD15AC"/>
    <w:rsid w:val="00FD1902"/>
    <w:rsid w:val="00FD3D9D"/>
    <w:rsid w:val="00FD5015"/>
    <w:rsid w:val="00FD50AA"/>
    <w:rsid w:val="00FD52C5"/>
    <w:rsid w:val="00FD634D"/>
    <w:rsid w:val="00FD7E11"/>
    <w:rsid w:val="00FE0E56"/>
    <w:rsid w:val="00FE1379"/>
    <w:rsid w:val="00FE30F4"/>
    <w:rsid w:val="00FE34B1"/>
    <w:rsid w:val="00FE3F60"/>
    <w:rsid w:val="00FE3F9B"/>
    <w:rsid w:val="00FE5C47"/>
    <w:rsid w:val="00FE6AE7"/>
    <w:rsid w:val="00FE7065"/>
    <w:rsid w:val="00FF3163"/>
    <w:rsid w:val="00FF534B"/>
    <w:rsid w:val="00FF5DCC"/>
    <w:rsid w:val="00FF683A"/>
    <w:rsid w:val="00FF72EE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AE2AF"/>
  <w15:docId w15:val="{D6DFD3D9-7B6D-426B-B842-F50B31F1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6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C6C0E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8C6C0E"/>
    <w:pPr>
      <w:keepNext/>
      <w:jc w:val="center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8C6C0E"/>
    <w:pPr>
      <w:keepNext/>
      <w:jc w:val="both"/>
      <w:outlineLvl w:val="2"/>
    </w:pPr>
    <w:rPr>
      <w:rFonts w:ascii="Arial" w:hAnsi="Arial" w:cs="Arial"/>
      <w:b/>
      <w:bCs/>
      <w:color w:val="FF0000"/>
      <w:szCs w:val="20"/>
    </w:rPr>
  </w:style>
  <w:style w:type="paragraph" w:styleId="Ttulo4">
    <w:name w:val="heading 4"/>
    <w:basedOn w:val="Normal"/>
    <w:next w:val="Normal"/>
    <w:link w:val="Ttulo4Char"/>
    <w:qFormat/>
    <w:rsid w:val="008C6C0E"/>
    <w:pPr>
      <w:keepNext/>
      <w:ind w:left="2127"/>
      <w:jc w:val="both"/>
      <w:outlineLvl w:val="3"/>
    </w:pPr>
    <w:rPr>
      <w:rFonts w:ascii="Arial" w:hAnsi="Arial" w:cs="Arial"/>
      <w:bCs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8C6C0E"/>
    <w:pPr>
      <w:keepNext/>
      <w:widowControl w:val="0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58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F2845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rsid w:val="003B1AD4"/>
    <w:pPr>
      <w:keepNext/>
      <w:jc w:val="both"/>
      <w:outlineLvl w:val="7"/>
    </w:pPr>
    <w:rPr>
      <w:b/>
      <w:sz w:val="20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8C6C0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6C0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C6C0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C6C0E"/>
    <w:rPr>
      <w:rFonts w:ascii="Arial" w:eastAsia="Times New Roman" w:hAnsi="Arial" w:cs="Arial"/>
      <w:b/>
      <w:bCs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C6C0E"/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C6C0E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8758AA"/>
    <w:rPr>
      <w:rFonts w:asciiTheme="majorHAnsi" w:eastAsiaTheme="majorEastAsia" w:hAnsiTheme="majorHAnsi" w:cstheme="majorBidi"/>
      <w:i/>
      <w:iCs/>
      <w:color w:val="773F04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F2845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3B1AD4"/>
    <w:rPr>
      <w:rFonts w:ascii="Times New Roman" w:eastAsia="Times New Roman" w:hAnsi="Times New Roman"/>
      <w:b/>
      <w:szCs w:val="21"/>
    </w:rPr>
  </w:style>
  <w:style w:type="character" w:customStyle="1" w:styleId="Ttulo9Char">
    <w:name w:val="Título 9 Char"/>
    <w:basedOn w:val="Fontepargpadro"/>
    <w:link w:val="Ttulo9"/>
    <w:rsid w:val="008C6C0E"/>
    <w:rPr>
      <w:rFonts w:ascii="Cambria" w:eastAsia="Times New Roman" w:hAnsi="Cambria" w:cs="Times New Roman"/>
      <w:lang w:eastAsia="pt-BR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8C6C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8C6C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C6C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6C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8C6C0E"/>
    <w:pPr>
      <w:spacing w:before="120"/>
      <w:jc w:val="center"/>
    </w:pPr>
    <w:rPr>
      <w:rFonts w:ascii="Arial" w:hAnsi="Arial" w:cs="Arial"/>
      <w:b/>
      <w:bCs/>
      <w:sz w:val="36"/>
    </w:rPr>
  </w:style>
  <w:style w:type="character" w:customStyle="1" w:styleId="TtuloChar">
    <w:name w:val="Título Char"/>
    <w:basedOn w:val="Fontepargpadro"/>
    <w:link w:val="Ttulo"/>
    <w:uiPriority w:val="10"/>
    <w:rsid w:val="008C6C0E"/>
    <w:rPr>
      <w:rFonts w:ascii="Arial" w:eastAsia="Times New Roman" w:hAnsi="Arial" w:cs="Arial"/>
      <w:b/>
      <w:bCs/>
      <w:sz w:val="36"/>
      <w:szCs w:val="24"/>
      <w:lang w:eastAsia="pt-BR"/>
    </w:rPr>
  </w:style>
  <w:style w:type="character" w:styleId="Hyperlink">
    <w:name w:val="Hyperlink"/>
    <w:basedOn w:val="Fontepargpadro"/>
    <w:uiPriority w:val="99"/>
    <w:rsid w:val="008C6C0E"/>
    <w:rPr>
      <w:color w:val="0000FF"/>
      <w:u w:val="single"/>
    </w:rPr>
  </w:style>
  <w:style w:type="paragraph" w:customStyle="1" w:styleId="WW-Corpodetexto3">
    <w:name w:val="WW-Corpo de texto 3"/>
    <w:basedOn w:val="Normal"/>
    <w:rsid w:val="008C6C0E"/>
    <w:pPr>
      <w:suppressAutoHyphens/>
      <w:jc w:val="both"/>
    </w:pPr>
    <w:rPr>
      <w:rFonts w:ascii="Courier New" w:hAnsi="Courier New"/>
      <w:szCs w:val="20"/>
    </w:rPr>
  </w:style>
  <w:style w:type="paragraph" w:styleId="Corpodetexto">
    <w:name w:val="Body Text"/>
    <w:basedOn w:val="Normal"/>
    <w:link w:val="CorpodetextoChar"/>
    <w:qFormat/>
    <w:rsid w:val="008C6C0E"/>
    <w:pPr>
      <w:jc w:val="both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8C6C0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C6C0E"/>
    <w:pPr>
      <w:jc w:val="both"/>
    </w:pPr>
    <w:rPr>
      <w:rFonts w:ascii="Arial" w:hAnsi="Arial"/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rsid w:val="008C6C0E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C6C0E"/>
    <w:rPr>
      <w:i/>
      <w:iCs/>
    </w:rPr>
  </w:style>
  <w:style w:type="character" w:styleId="Nmerodepgina">
    <w:name w:val="page number"/>
    <w:basedOn w:val="Fontepargpadro"/>
    <w:uiPriority w:val="99"/>
    <w:rsid w:val="008C6C0E"/>
  </w:style>
  <w:style w:type="paragraph" w:styleId="Corpodetexto3">
    <w:name w:val="Body Text 3"/>
    <w:basedOn w:val="Normal"/>
    <w:link w:val="Corpodetexto3Char"/>
    <w:uiPriority w:val="99"/>
    <w:rsid w:val="008C6C0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C6C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rsid w:val="008C6C0E"/>
    <w:pPr>
      <w:spacing w:after="120" w:line="360" w:lineRule="auto"/>
      <w:ind w:left="567"/>
      <w:jc w:val="both"/>
    </w:pPr>
    <w:rPr>
      <w:sz w:val="20"/>
      <w:szCs w:val="20"/>
    </w:rPr>
  </w:style>
  <w:style w:type="paragraph" w:styleId="SemEspaamento">
    <w:name w:val="No Spacing"/>
    <w:qFormat/>
    <w:rsid w:val="008C6C0E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rsid w:val="008C6C0E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8C6C0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8C6C0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1C7DEC"/>
    <w:pPr>
      <w:ind w:left="720"/>
      <w:contextualSpacing/>
    </w:pPr>
  </w:style>
  <w:style w:type="paragraph" w:customStyle="1" w:styleId="western">
    <w:name w:val="western"/>
    <w:basedOn w:val="Normal"/>
    <w:rsid w:val="00984A96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uiPriority w:val="11"/>
    <w:qFormat/>
    <w:rsid w:val="00973465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73465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973465"/>
    <w:rPr>
      <w:b/>
      <w:bCs/>
    </w:rPr>
  </w:style>
  <w:style w:type="table" w:styleId="Tabelacomgrade">
    <w:name w:val="Table Grid"/>
    <w:basedOn w:val="Tabelanormal"/>
    <w:uiPriority w:val="59"/>
    <w:rsid w:val="009734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164C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64C75"/>
    <w:rPr>
      <w:rFonts w:ascii="Times New Roman" w:eastAsia="Times New Roman" w:hAnsi="Times New Roman"/>
      <w:sz w:val="24"/>
      <w:szCs w:val="24"/>
    </w:rPr>
  </w:style>
  <w:style w:type="paragraph" w:customStyle="1" w:styleId="PADRAO">
    <w:name w:val="PADRAO"/>
    <w:basedOn w:val="Normal"/>
    <w:rsid w:val="00D93943"/>
    <w:pPr>
      <w:jc w:val="both"/>
    </w:pPr>
    <w:rPr>
      <w:rFonts w:ascii="Tms Rmn" w:hAnsi="Tms Rmn"/>
      <w:szCs w:val="20"/>
    </w:rPr>
  </w:style>
  <w:style w:type="paragraph" w:customStyle="1" w:styleId="Default">
    <w:name w:val="Default"/>
    <w:rsid w:val="004258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txtcentral">
    <w:name w:val="txtcentral"/>
    <w:basedOn w:val="Normal"/>
    <w:rsid w:val="007C6962"/>
    <w:pPr>
      <w:spacing w:before="100" w:after="100"/>
    </w:pPr>
    <w:rPr>
      <w:rFonts w:ascii="Arial Unicode MS" w:eastAsia="Arial Unicode MS" w:hAnsi="Arial Unicode MS" w:hint="eastAsia"/>
    </w:rPr>
  </w:style>
  <w:style w:type="paragraph" w:styleId="Textoembloco">
    <w:name w:val="Block Text"/>
    <w:basedOn w:val="Normal"/>
    <w:uiPriority w:val="99"/>
    <w:rsid w:val="00E40A96"/>
    <w:pPr>
      <w:ind w:left="1134" w:right="-57" w:hanging="1134"/>
      <w:jc w:val="both"/>
    </w:pPr>
    <w:rPr>
      <w:rFonts w:ascii="Arial" w:hAnsi="Arial"/>
      <w:sz w:val="21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614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14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14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14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1493"/>
    <w:rPr>
      <w:rFonts w:ascii="Times New Roman" w:eastAsia="Times New Roman" w:hAnsi="Times New Roman"/>
      <w:b/>
      <w:bCs/>
    </w:rPr>
  </w:style>
  <w:style w:type="paragraph" w:customStyle="1" w:styleId="CLAUSULA">
    <w:name w:val="CLAUSULA"/>
    <w:basedOn w:val="Ttulo3"/>
    <w:rsid w:val="008758AA"/>
    <w:pPr>
      <w:keepNext w:val="0"/>
      <w:tabs>
        <w:tab w:val="left" w:pos="0"/>
      </w:tabs>
      <w:jc w:val="left"/>
      <w:outlineLvl w:val="9"/>
    </w:pPr>
    <w:rPr>
      <w:bCs w:val="0"/>
      <w:caps/>
      <w:color w:val="auto"/>
      <w:sz w:val="20"/>
    </w:rPr>
  </w:style>
  <w:style w:type="paragraph" w:customStyle="1" w:styleId="CM4">
    <w:name w:val="CM4"/>
    <w:basedOn w:val="Normal"/>
    <w:next w:val="Normal"/>
    <w:rsid w:val="00E43ED7"/>
    <w:pPr>
      <w:widowControl w:val="0"/>
      <w:autoSpaceDE w:val="0"/>
      <w:autoSpaceDN w:val="0"/>
      <w:adjustRightInd w:val="0"/>
      <w:spacing w:line="278" w:lineRule="atLeast"/>
    </w:pPr>
    <w:rPr>
      <w:rFonts w:ascii="Times New Roman Negrito" w:hAnsi="Times New Roman Negrito"/>
    </w:rPr>
  </w:style>
  <w:style w:type="character" w:styleId="HiperlinkVisitado">
    <w:name w:val="FollowedHyperlink"/>
    <w:basedOn w:val="Fontepargpadro"/>
    <w:uiPriority w:val="99"/>
    <w:unhideWhenUsed/>
    <w:rsid w:val="00A942B4"/>
    <w:rPr>
      <w:color w:val="B26B0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3411F"/>
    <w:pPr>
      <w:widowControl w:val="0"/>
      <w:adjustRightInd w:val="0"/>
      <w:spacing w:before="100" w:beforeAutospacing="1" w:after="100" w:afterAutospacing="1"/>
      <w:jc w:val="both"/>
    </w:pPr>
  </w:style>
  <w:style w:type="paragraph" w:customStyle="1" w:styleId="textbody">
    <w:name w:val="textbody"/>
    <w:basedOn w:val="Normal"/>
    <w:rsid w:val="009F3CB0"/>
    <w:pPr>
      <w:spacing w:before="100" w:beforeAutospacing="1" w:after="100" w:afterAutospacing="1"/>
    </w:pPr>
  </w:style>
  <w:style w:type="paragraph" w:customStyle="1" w:styleId="Ttulo20">
    <w:name w:val="Título2"/>
    <w:basedOn w:val="Normal"/>
    <w:rsid w:val="000975B1"/>
    <w:pPr>
      <w:tabs>
        <w:tab w:val="left" w:pos="709"/>
      </w:tabs>
      <w:spacing w:before="80"/>
      <w:jc w:val="both"/>
    </w:pPr>
    <w:rPr>
      <w:rFonts w:ascii="Arial" w:hAnsi="Arial"/>
      <w:szCs w:val="20"/>
    </w:rPr>
  </w:style>
  <w:style w:type="paragraph" w:customStyle="1" w:styleId="Corpodetexto21">
    <w:name w:val="Corpo de texto 21"/>
    <w:basedOn w:val="Normal"/>
    <w:rsid w:val="003B1AD4"/>
    <w:pPr>
      <w:suppressAutoHyphens/>
      <w:jc w:val="both"/>
    </w:pPr>
    <w:rPr>
      <w:szCs w:val="20"/>
      <w:lang w:eastAsia="ar-SA"/>
    </w:rPr>
  </w:style>
  <w:style w:type="paragraph" w:customStyle="1" w:styleId="PargrafodaLista1">
    <w:name w:val="Parágrafo da Lista1"/>
    <w:basedOn w:val="Normal"/>
    <w:rsid w:val="003B1AD4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ecmsonormal">
    <w:name w:val="ec_msonormal"/>
    <w:basedOn w:val="Normal"/>
    <w:rsid w:val="003B1AD4"/>
    <w:pPr>
      <w:spacing w:before="100" w:beforeAutospacing="1" w:after="100" w:afterAutospacing="1"/>
    </w:pPr>
  </w:style>
  <w:style w:type="paragraph" w:customStyle="1" w:styleId="TtulodaTabela">
    <w:name w:val="Título da Tabela"/>
    <w:basedOn w:val="Normal"/>
    <w:rsid w:val="003B1AD4"/>
    <w:pPr>
      <w:suppressLineNumbers/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ecxmsonormal">
    <w:name w:val="ecxmsonormal"/>
    <w:basedOn w:val="Normal"/>
    <w:rsid w:val="003B1AD4"/>
    <w:pPr>
      <w:spacing w:after="324"/>
    </w:pPr>
  </w:style>
  <w:style w:type="paragraph" w:styleId="Recuodecorpodetexto2">
    <w:name w:val="Body Text Indent 2"/>
    <w:basedOn w:val="Normal"/>
    <w:link w:val="Recuodecorpodetexto2Char"/>
    <w:rsid w:val="003B1AD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B1AD4"/>
    <w:rPr>
      <w:rFonts w:ascii="Times New Roman" w:eastAsia="Times New Roman" w:hAnsi="Times New Roman"/>
    </w:rPr>
  </w:style>
  <w:style w:type="paragraph" w:customStyle="1" w:styleId="Contedodatabela">
    <w:name w:val="Conteúdo da tabela"/>
    <w:basedOn w:val="Normal"/>
    <w:rsid w:val="003B1AD4"/>
    <w:pPr>
      <w:suppressAutoHyphens/>
      <w:spacing w:after="160" w:line="25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paragraph">
    <w:name w:val="paragraph"/>
    <w:basedOn w:val="Normal"/>
    <w:rsid w:val="003B1AD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B1AD4"/>
  </w:style>
  <w:style w:type="character" w:customStyle="1" w:styleId="eop">
    <w:name w:val="eop"/>
    <w:basedOn w:val="Fontepargpadro"/>
    <w:rsid w:val="003B1AD4"/>
  </w:style>
  <w:style w:type="character" w:customStyle="1" w:styleId="apple-converted-space">
    <w:name w:val="apple-converted-space"/>
    <w:basedOn w:val="Fontepargpadro"/>
    <w:rsid w:val="003B1AD4"/>
  </w:style>
  <w:style w:type="character" w:customStyle="1" w:styleId="spellingerror">
    <w:name w:val="spellingerror"/>
    <w:basedOn w:val="Fontepargpadro"/>
    <w:rsid w:val="003B1AD4"/>
  </w:style>
  <w:style w:type="character" w:customStyle="1" w:styleId="unsupportedobjecttext">
    <w:name w:val="unsupportedobjecttext"/>
    <w:basedOn w:val="Fontepargpadro"/>
    <w:rsid w:val="003B1AD4"/>
  </w:style>
  <w:style w:type="paragraph" w:customStyle="1" w:styleId="ContedodaTabela0">
    <w:name w:val="Conteúdo da Tabela"/>
    <w:basedOn w:val="Corpodetexto"/>
    <w:rsid w:val="003B1AD4"/>
    <w:pPr>
      <w:suppressLineNumbers/>
      <w:suppressAutoHyphens/>
    </w:pPr>
    <w:rPr>
      <w:rFonts w:ascii="Times New Roman" w:hAnsi="Times New Roman"/>
      <w:b w:val="0"/>
      <w:sz w:val="20"/>
      <w:lang w:eastAsia="ar-SA"/>
    </w:rPr>
  </w:style>
  <w:style w:type="paragraph" w:customStyle="1" w:styleId="xl75">
    <w:name w:val="xl75"/>
    <w:basedOn w:val="Normal"/>
    <w:rsid w:val="003B1AD4"/>
    <w:pPr>
      <w:spacing w:before="100" w:beforeAutospacing="1" w:after="100" w:afterAutospacing="1"/>
    </w:pPr>
    <w:rPr>
      <w:sz w:val="12"/>
      <w:szCs w:val="12"/>
    </w:rPr>
  </w:style>
  <w:style w:type="paragraph" w:customStyle="1" w:styleId="xl76">
    <w:name w:val="xl76"/>
    <w:basedOn w:val="Normal"/>
    <w:rsid w:val="003B1AD4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3B1A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78">
    <w:name w:val="xl78"/>
    <w:basedOn w:val="Normal"/>
    <w:rsid w:val="003B1A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9">
    <w:name w:val="xl79"/>
    <w:basedOn w:val="Normal"/>
    <w:rsid w:val="003B1A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0">
    <w:name w:val="xl80"/>
    <w:basedOn w:val="Normal"/>
    <w:rsid w:val="003B1AD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1">
    <w:name w:val="xl81"/>
    <w:basedOn w:val="Normal"/>
    <w:rsid w:val="003B1AD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"/>
    <w:rsid w:val="003B1AD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3">
    <w:name w:val="xl83"/>
    <w:basedOn w:val="Normal"/>
    <w:rsid w:val="003B1AD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4">
    <w:name w:val="xl84"/>
    <w:basedOn w:val="Normal"/>
    <w:rsid w:val="003B1A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5">
    <w:name w:val="xl85"/>
    <w:basedOn w:val="Normal"/>
    <w:rsid w:val="003B1AD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Normal"/>
    <w:rsid w:val="003B1A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rsid w:val="003B1A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8">
    <w:name w:val="xl88"/>
    <w:basedOn w:val="Normal"/>
    <w:rsid w:val="003B1A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89">
    <w:name w:val="xl89"/>
    <w:basedOn w:val="Normal"/>
    <w:rsid w:val="003B1A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3B1A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B1AD4"/>
    <w:rPr>
      <w:rFonts w:ascii="Times New Roman" w:eastAsia="Times New Roman" w:hAnsi="Times New Roman"/>
    </w:rPr>
  </w:style>
  <w:style w:type="paragraph" w:customStyle="1" w:styleId="yiv0081053720msonormal">
    <w:name w:val="yiv0081053720msonormal"/>
    <w:basedOn w:val="Normal"/>
    <w:rsid w:val="003B1AD4"/>
    <w:pPr>
      <w:spacing w:before="100" w:beforeAutospacing="1" w:after="100" w:afterAutospacing="1"/>
    </w:p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B1AD4"/>
    <w:rPr>
      <w:rFonts w:ascii="Tahoma" w:eastAsia="Times New Roman" w:hAnsi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B1AD4"/>
    <w:rPr>
      <w:rFonts w:ascii="Tahoma" w:hAnsi="Tahoma"/>
      <w:sz w:val="16"/>
      <w:szCs w:val="16"/>
    </w:rPr>
  </w:style>
  <w:style w:type="paragraph" w:customStyle="1" w:styleId="Tabela">
    <w:name w:val="Tabela"/>
    <w:basedOn w:val="Normal"/>
    <w:qFormat/>
    <w:rsid w:val="002A492F"/>
    <w:pPr>
      <w:widowControl w:val="0"/>
    </w:pPr>
    <w:rPr>
      <w:rFonts w:ascii="Calibri" w:eastAsia="Thorndale AMT" w:hAnsi="Calibri" w:cs="Thorndale AMT"/>
      <w:color w:val="00000A"/>
      <w:szCs w:val="20"/>
    </w:rPr>
  </w:style>
  <w:style w:type="numbering" w:customStyle="1" w:styleId="RNF">
    <w:name w:val="RNF"/>
    <w:uiPriority w:val="99"/>
    <w:rsid w:val="002A492F"/>
    <w:pPr>
      <w:numPr>
        <w:numId w:val="7"/>
      </w:numPr>
    </w:pPr>
  </w:style>
  <w:style w:type="table" w:customStyle="1" w:styleId="TableNormal">
    <w:name w:val="Table Normal"/>
    <w:rsid w:val="002A492F"/>
    <w:pPr>
      <w:pBdr>
        <w:top w:val="nil"/>
        <w:left w:val="nil"/>
        <w:bottom w:val="nil"/>
        <w:right w:val="nil"/>
        <w:between w:val="nil"/>
      </w:pBdr>
      <w:spacing w:line="360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doLivro">
    <w:name w:val="Book Title"/>
    <w:uiPriority w:val="33"/>
    <w:rsid w:val="002A492F"/>
    <w:rPr>
      <w:rFonts w:asciiTheme="majorHAnsi" w:hAnsiTheme="majorHAnsi"/>
      <w:color w:val="000000"/>
    </w:rPr>
  </w:style>
  <w:style w:type="paragraph" w:customStyle="1" w:styleId="Listanumerada">
    <w:name w:val="Lista numerada"/>
    <w:basedOn w:val="Normal"/>
    <w:qFormat/>
    <w:rsid w:val="002A492F"/>
    <w:pPr>
      <w:widowControl w:val="0"/>
      <w:numPr>
        <w:numId w:val="8"/>
      </w:numPr>
      <w:spacing w:line="360" w:lineRule="auto"/>
      <w:ind w:left="1854"/>
      <w:jc w:val="both"/>
    </w:pPr>
    <w:rPr>
      <w:rFonts w:ascii="Calibri" w:eastAsia="Thorndale AMT" w:hAnsi="Calibri" w:cs="Thorndale AMT"/>
      <w:color w:val="00000A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3B1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56F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56FCA"/>
    <w:rPr>
      <w:rFonts w:ascii="Times New Roman" w:eastAsia="Times New Roman" w:hAnsi="Times New Roman"/>
      <w:sz w:val="16"/>
      <w:szCs w:val="16"/>
    </w:rPr>
  </w:style>
  <w:style w:type="paragraph" w:customStyle="1" w:styleId="msonormal0">
    <w:name w:val="msonormal"/>
    <w:basedOn w:val="Normal"/>
    <w:rsid w:val="002C7CD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2C7CD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2C7CD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2C7CD3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8">
    <w:name w:val="font8"/>
    <w:basedOn w:val="Normal"/>
    <w:rsid w:val="002C7CD3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Normal"/>
    <w:rsid w:val="002C7CD3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10">
    <w:name w:val="font10"/>
    <w:basedOn w:val="Normal"/>
    <w:rsid w:val="002C7CD3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11">
    <w:name w:val="font11"/>
    <w:basedOn w:val="Normal"/>
    <w:rsid w:val="002C7CD3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12">
    <w:name w:val="font12"/>
    <w:basedOn w:val="Normal"/>
    <w:rsid w:val="002C7CD3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13">
    <w:name w:val="font13"/>
    <w:basedOn w:val="Normal"/>
    <w:rsid w:val="002C7CD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14">
    <w:name w:val="font14"/>
    <w:basedOn w:val="Normal"/>
    <w:rsid w:val="002C7CD3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15">
    <w:name w:val="font15"/>
    <w:basedOn w:val="Normal"/>
    <w:rsid w:val="002C7CD3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16">
    <w:name w:val="font16"/>
    <w:basedOn w:val="Normal"/>
    <w:rsid w:val="002C7CD3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17">
    <w:name w:val="font17"/>
    <w:basedOn w:val="Normal"/>
    <w:rsid w:val="002C7CD3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font18">
    <w:name w:val="font18"/>
    <w:basedOn w:val="Normal"/>
    <w:rsid w:val="002C7CD3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4">
    <w:name w:val="xl64"/>
    <w:basedOn w:val="Normal"/>
    <w:rsid w:val="002C7CD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rsid w:val="002C7CD3"/>
    <w:pPr>
      <w:spacing w:before="100" w:beforeAutospacing="1" w:after="100" w:afterAutospacing="1"/>
      <w:textAlignment w:val="top"/>
    </w:pPr>
    <w:rPr>
      <w:rFonts w:ascii="Calibri" w:hAnsi="Calibri" w:cs="Calibri"/>
      <w:color w:val="000000"/>
      <w:sz w:val="20"/>
      <w:szCs w:val="20"/>
    </w:rPr>
  </w:style>
  <w:style w:type="paragraph" w:customStyle="1" w:styleId="xl68">
    <w:name w:val="xl68"/>
    <w:basedOn w:val="Normal"/>
    <w:rsid w:val="002C7CD3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6"/>
      <w:szCs w:val="16"/>
    </w:rPr>
  </w:style>
  <w:style w:type="paragraph" w:customStyle="1" w:styleId="xl74">
    <w:name w:val="xl74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1">
    <w:name w:val="xl91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92">
    <w:name w:val="xl92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3">
    <w:name w:val="xl93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7">
    <w:name w:val="xl97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8">
    <w:name w:val="xl98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xl100">
    <w:name w:val="xl100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2C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142D"/>
    <w:rPr>
      <w:color w:val="605E5C"/>
      <w:shd w:val="clear" w:color="auto" w:fill="E1DFDD"/>
    </w:rPr>
  </w:style>
  <w:style w:type="character" w:customStyle="1" w:styleId="longtext">
    <w:name w:val="long_text"/>
    <w:basedOn w:val="Fontepargpadro"/>
    <w:rsid w:val="00D85571"/>
  </w:style>
  <w:style w:type="paragraph" w:customStyle="1" w:styleId="Padro">
    <w:name w:val="Padrão"/>
    <w:rsid w:val="00D855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160"/>
      <w:textAlignment w:val="baseline"/>
    </w:pPr>
    <w:rPr>
      <w:rFonts w:eastAsia="WenQuanYi Micro Hei" w:cs="Calibri"/>
      <w:color w:val="00000A"/>
      <w:kern w:val="2"/>
      <w:sz w:val="22"/>
      <w:szCs w:val="22"/>
      <w:lang w:eastAsia="en-US"/>
    </w:rPr>
  </w:style>
  <w:style w:type="character" w:customStyle="1" w:styleId="Fontepargpadro1">
    <w:name w:val="Fonte parág. padrão1"/>
    <w:rsid w:val="000F1103"/>
  </w:style>
  <w:style w:type="paragraph" w:customStyle="1" w:styleId="textonivel3">
    <w:name w:val="texto nivel 3"/>
    <w:basedOn w:val="Padro"/>
    <w:rsid w:val="000F1103"/>
    <w:pPr>
      <w:keepNext/>
    </w:pPr>
    <w:rPr>
      <w:rFonts w:ascii="Arial" w:eastAsia="Arial Unicode MS" w:hAnsi="Arial" w:cs="Arial"/>
      <w:color w:val="000000"/>
    </w:rPr>
  </w:style>
  <w:style w:type="paragraph" w:customStyle="1" w:styleId="PargrafodaLista3">
    <w:name w:val="Parágrafo da Lista3"/>
    <w:basedOn w:val="Padro"/>
    <w:rsid w:val="000F1103"/>
    <w:pPr>
      <w:ind w:left="720"/>
    </w:pPr>
    <w:rPr>
      <w:rFonts w:ascii="Arial" w:hAnsi="Arial" w:cs="Arial"/>
      <w:color w:val="00000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E1AF1"/>
    <w:rPr>
      <w:color w:val="605E5C"/>
      <w:shd w:val="clear" w:color="auto" w:fill="E1DFDD"/>
    </w:rPr>
  </w:style>
  <w:style w:type="paragraph" w:customStyle="1" w:styleId="xl806">
    <w:name w:val="xl806"/>
    <w:basedOn w:val="Normal"/>
    <w:rsid w:val="00A021ED"/>
    <w:pPr>
      <w:spacing w:before="100" w:beforeAutospacing="1" w:after="100" w:afterAutospacing="1"/>
    </w:pPr>
  </w:style>
  <w:style w:type="paragraph" w:customStyle="1" w:styleId="xl807">
    <w:name w:val="xl807"/>
    <w:basedOn w:val="Normal"/>
    <w:rsid w:val="00A021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8">
    <w:name w:val="xl808"/>
    <w:basedOn w:val="Normal"/>
    <w:rsid w:val="00A021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9">
    <w:name w:val="xl809"/>
    <w:basedOn w:val="Normal"/>
    <w:rsid w:val="00A021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0">
    <w:name w:val="xl810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1">
    <w:name w:val="xl811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2">
    <w:name w:val="xl812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3">
    <w:name w:val="xl813"/>
    <w:basedOn w:val="Normal"/>
    <w:rsid w:val="00A021E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4">
    <w:name w:val="xl814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5">
    <w:name w:val="xl815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6">
    <w:name w:val="xl816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7">
    <w:name w:val="xl817"/>
    <w:basedOn w:val="Normal"/>
    <w:rsid w:val="00A021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818">
    <w:name w:val="xl818"/>
    <w:basedOn w:val="Normal"/>
    <w:rsid w:val="00A021E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819">
    <w:name w:val="xl819"/>
    <w:basedOn w:val="Normal"/>
    <w:rsid w:val="00A02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0">
    <w:name w:val="xl820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821">
    <w:name w:val="xl821"/>
    <w:basedOn w:val="Normal"/>
    <w:rsid w:val="00A021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2">
    <w:name w:val="xl822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3">
    <w:name w:val="xl823"/>
    <w:basedOn w:val="Normal"/>
    <w:rsid w:val="00A02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4">
    <w:name w:val="xl824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5">
    <w:name w:val="xl825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6">
    <w:name w:val="xl826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7">
    <w:name w:val="xl827"/>
    <w:basedOn w:val="Normal"/>
    <w:rsid w:val="00A021ED"/>
    <w:pPr>
      <w:spacing w:before="100" w:beforeAutospacing="1" w:after="100" w:afterAutospacing="1"/>
    </w:pPr>
    <w:rPr>
      <w:sz w:val="20"/>
      <w:szCs w:val="20"/>
    </w:rPr>
  </w:style>
  <w:style w:type="paragraph" w:customStyle="1" w:styleId="xl828">
    <w:name w:val="xl828"/>
    <w:basedOn w:val="Normal"/>
    <w:rsid w:val="00A02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9">
    <w:name w:val="xl829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830">
    <w:name w:val="xl830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1">
    <w:name w:val="xl831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2">
    <w:name w:val="xl832"/>
    <w:basedOn w:val="Normal"/>
    <w:rsid w:val="00A021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3">
    <w:name w:val="xl833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834">
    <w:name w:val="xl834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35">
    <w:name w:val="xl835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836">
    <w:name w:val="xl836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837">
    <w:name w:val="xl837"/>
    <w:basedOn w:val="Normal"/>
    <w:rsid w:val="00A021E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8">
    <w:name w:val="xl838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9">
    <w:name w:val="xl839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40">
    <w:name w:val="xl840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841">
    <w:name w:val="xl841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2">
    <w:name w:val="xl842"/>
    <w:basedOn w:val="Normal"/>
    <w:rsid w:val="00A02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A021ED"/>
  </w:style>
  <w:style w:type="table" w:customStyle="1" w:styleId="Tabelacomgrade1">
    <w:name w:val="Tabela com grade1"/>
    <w:basedOn w:val="Tabelanormal"/>
    <w:next w:val="Tabelacomgrade"/>
    <w:uiPriority w:val="39"/>
    <w:rsid w:val="00A021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adoDocumentoChar1">
    <w:name w:val="Mapa do Documento Char1"/>
    <w:basedOn w:val="Fontepargpadro"/>
    <w:uiPriority w:val="99"/>
    <w:semiHidden/>
    <w:rsid w:val="00A021ED"/>
    <w:rPr>
      <w:rFonts w:ascii="Segoe UI" w:eastAsia="Times New Roman" w:hAnsi="Segoe UI" w:cs="Segoe UI"/>
      <w:sz w:val="16"/>
      <w:szCs w:val="16"/>
    </w:rPr>
  </w:style>
  <w:style w:type="paragraph" w:customStyle="1" w:styleId="xl102">
    <w:name w:val="xl102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Normal"/>
    <w:rsid w:val="00AF43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AF437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Normal"/>
    <w:rsid w:val="00AF43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"/>
    <w:rsid w:val="00AF43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Normal"/>
    <w:rsid w:val="00AF43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rsid w:val="00AF43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Normal"/>
    <w:rsid w:val="00AF43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Normal"/>
    <w:rsid w:val="00AF43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Normal"/>
    <w:rsid w:val="00AF43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"/>
    <w:rsid w:val="00AF43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Normal"/>
    <w:rsid w:val="00AF43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5">
    <w:name w:val="xl125"/>
    <w:basedOn w:val="Normal"/>
    <w:rsid w:val="00AF43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Normal"/>
    <w:rsid w:val="00AF43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9">
    <w:name w:val="xl129"/>
    <w:basedOn w:val="Normal"/>
    <w:rsid w:val="00AF4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Normal"/>
    <w:rsid w:val="00AF43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"/>
    <w:rsid w:val="00AF43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Normal"/>
    <w:rsid w:val="00AF43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Normal"/>
    <w:rsid w:val="00AF4371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Normal"/>
    <w:rsid w:val="00AF43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5">
    <w:name w:val="xl135"/>
    <w:basedOn w:val="Normal"/>
    <w:rsid w:val="00AF43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Normal"/>
    <w:rsid w:val="00AF437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Normal"/>
    <w:rsid w:val="00AF43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Normal"/>
    <w:rsid w:val="00AF4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Normal"/>
    <w:rsid w:val="00AF437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0">
    <w:name w:val="xl140"/>
    <w:basedOn w:val="Normal"/>
    <w:rsid w:val="00AF43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al"/>
    <w:rsid w:val="00AF437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al"/>
    <w:rsid w:val="00AF43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Normal"/>
    <w:rsid w:val="00AF4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Normal"/>
    <w:rsid w:val="00AF4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Normal"/>
    <w:rsid w:val="00AF4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760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Normal"/>
    <w:rsid w:val="00760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Normal"/>
    <w:rsid w:val="0076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Normal"/>
    <w:rsid w:val="0076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Normal"/>
    <w:rsid w:val="0076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Normal"/>
    <w:rsid w:val="007602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Normal"/>
    <w:rsid w:val="0076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Normal"/>
    <w:rsid w:val="00760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Normal"/>
    <w:rsid w:val="0076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4">
    <w:name w:val="xl154"/>
    <w:basedOn w:val="Normal"/>
    <w:rsid w:val="00760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Normal"/>
    <w:rsid w:val="0076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Normal"/>
    <w:rsid w:val="0076028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7">
    <w:name w:val="xl157"/>
    <w:basedOn w:val="Normal"/>
    <w:rsid w:val="0076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Normal"/>
    <w:rsid w:val="0076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Normal"/>
    <w:rsid w:val="0076028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Normal"/>
    <w:rsid w:val="0076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22">
    <w:name w:val="xl622"/>
    <w:basedOn w:val="Normal"/>
    <w:rsid w:val="00737D8A"/>
    <w:pPr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737D8A"/>
    <w:pPr>
      <w:spacing w:before="100" w:beforeAutospacing="1" w:after="100" w:afterAutospacing="1"/>
    </w:pPr>
    <w:rPr>
      <w:color w:val="548235"/>
      <w:sz w:val="16"/>
      <w:szCs w:val="16"/>
    </w:rPr>
  </w:style>
  <w:style w:type="paragraph" w:customStyle="1" w:styleId="xl624">
    <w:name w:val="xl624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25">
    <w:name w:val="xl625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26">
    <w:name w:val="xl626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27">
    <w:name w:val="xl627"/>
    <w:basedOn w:val="Normal"/>
    <w:rsid w:val="00737D8A"/>
    <w:pPr>
      <w:shd w:val="clear" w:color="000000" w:fill="FFFFFF"/>
      <w:spacing w:before="100" w:beforeAutospacing="1" w:after="100" w:afterAutospacing="1"/>
    </w:pPr>
  </w:style>
  <w:style w:type="paragraph" w:customStyle="1" w:styleId="xl628">
    <w:name w:val="xl628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29">
    <w:name w:val="xl629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0">
    <w:name w:val="xl630"/>
    <w:basedOn w:val="Normal"/>
    <w:rsid w:val="00737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1">
    <w:name w:val="xl631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2">
    <w:name w:val="xl632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3">
    <w:name w:val="xl633"/>
    <w:basedOn w:val="Normal"/>
    <w:rsid w:val="00737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48235"/>
      <w:sz w:val="20"/>
      <w:szCs w:val="20"/>
    </w:rPr>
  </w:style>
  <w:style w:type="paragraph" w:customStyle="1" w:styleId="xl634">
    <w:name w:val="xl634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5">
    <w:name w:val="xl635"/>
    <w:basedOn w:val="Normal"/>
    <w:rsid w:val="00737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36">
    <w:name w:val="xl636"/>
    <w:basedOn w:val="Normal"/>
    <w:rsid w:val="00737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37">
    <w:name w:val="xl637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38">
    <w:name w:val="xl638"/>
    <w:basedOn w:val="Normal"/>
    <w:rsid w:val="00737D8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39">
    <w:name w:val="xl639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0">
    <w:name w:val="xl640"/>
    <w:basedOn w:val="Normal"/>
    <w:rsid w:val="00737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1">
    <w:name w:val="xl641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2">
    <w:name w:val="xl642"/>
    <w:basedOn w:val="Normal"/>
    <w:rsid w:val="00737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3">
    <w:name w:val="xl643"/>
    <w:basedOn w:val="Normal"/>
    <w:rsid w:val="00737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48235"/>
      <w:sz w:val="20"/>
      <w:szCs w:val="20"/>
    </w:rPr>
  </w:style>
  <w:style w:type="paragraph" w:customStyle="1" w:styleId="xl644">
    <w:name w:val="xl644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5">
    <w:name w:val="xl645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6">
    <w:name w:val="xl646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7">
    <w:name w:val="xl647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8">
    <w:name w:val="xl648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649">
    <w:name w:val="xl649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650">
    <w:name w:val="xl650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51">
    <w:name w:val="xl651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52">
    <w:name w:val="xl652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3">
    <w:name w:val="xl653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4">
    <w:name w:val="xl654"/>
    <w:basedOn w:val="Normal"/>
    <w:rsid w:val="00737D8A"/>
    <w:pPr>
      <w:spacing w:before="100" w:beforeAutospacing="1" w:after="100" w:afterAutospacing="1"/>
    </w:pPr>
    <w:rPr>
      <w:sz w:val="20"/>
      <w:szCs w:val="20"/>
    </w:rPr>
  </w:style>
  <w:style w:type="paragraph" w:customStyle="1" w:styleId="xl655">
    <w:name w:val="xl655"/>
    <w:basedOn w:val="Normal"/>
    <w:rsid w:val="00737D8A"/>
    <w:pPr>
      <w:spacing w:before="100" w:beforeAutospacing="1" w:after="100" w:afterAutospacing="1"/>
    </w:pPr>
    <w:rPr>
      <w:b/>
      <w:bCs/>
    </w:rPr>
  </w:style>
  <w:style w:type="paragraph" w:customStyle="1" w:styleId="xl656">
    <w:name w:val="xl656"/>
    <w:basedOn w:val="Normal"/>
    <w:rsid w:val="00737D8A"/>
    <w:pPr>
      <w:spacing w:before="100" w:beforeAutospacing="1" w:after="100" w:afterAutospacing="1"/>
    </w:pPr>
    <w:rPr>
      <w:b/>
      <w:bCs/>
    </w:rPr>
  </w:style>
  <w:style w:type="paragraph" w:customStyle="1" w:styleId="xl657">
    <w:name w:val="xl657"/>
    <w:basedOn w:val="Normal"/>
    <w:rsid w:val="00737D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8">
    <w:name w:val="xl658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9">
    <w:name w:val="xl659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0">
    <w:name w:val="xl660"/>
    <w:basedOn w:val="Normal"/>
    <w:rsid w:val="00737D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548235"/>
      <w:sz w:val="20"/>
      <w:szCs w:val="20"/>
    </w:rPr>
  </w:style>
  <w:style w:type="paragraph" w:customStyle="1" w:styleId="xl661">
    <w:name w:val="xl661"/>
    <w:basedOn w:val="Normal"/>
    <w:rsid w:val="00737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548235"/>
      <w:sz w:val="20"/>
      <w:szCs w:val="20"/>
    </w:rPr>
  </w:style>
  <w:style w:type="paragraph" w:customStyle="1" w:styleId="xl662">
    <w:name w:val="xl662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3">
    <w:name w:val="xl663"/>
    <w:basedOn w:val="Normal"/>
    <w:rsid w:val="00737D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4">
    <w:name w:val="xl664"/>
    <w:basedOn w:val="Normal"/>
    <w:rsid w:val="00737D8A"/>
    <w:pPr>
      <w:pBdr>
        <w:bottom w:val="single" w:sz="4" w:space="0" w:color="auto"/>
      </w:pBdr>
      <w:spacing w:before="100" w:beforeAutospacing="1" w:after="100" w:afterAutospacing="1"/>
    </w:pPr>
    <w:rPr>
      <w:color w:val="548235"/>
      <w:sz w:val="20"/>
      <w:szCs w:val="20"/>
    </w:rPr>
  </w:style>
  <w:style w:type="paragraph" w:customStyle="1" w:styleId="xl665">
    <w:name w:val="xl665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6">
    <w:name w:val="xl666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7">
    <w:name w:val="xl667"/>
    <w:basedOn w:val="Normal"/>
    <w:rsid w:val="00737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8">
    <w:name w:val="xl668"/>
    <w:basedOn w:val="Normal"/>
    <w:rsid w:val="00737D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9">
    <w:name w:val="xl669"/>
    <w:basedOn w:val="Normal"/>
    <w:rsid w:val="00737D8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0">
    <w:name w:val="xl670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1">
    <w:name w:val="xl671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672">
    <w:name w:val="xl672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3">
    <w:name w:val="xl673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674">
    <w:name w:val="xl674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5">
    <w:name w:val="xl675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6">
    <w:name w:val="xl676"/>
    <w:basedOn w:val="Normal"/>
    <w:rsid w:val="00737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7">
    <w:name w:val="xl677"/>
    <w:basedOn w:val="Normal"/>
    <w:rsid w:val="00737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8">
    <w:name w:val="xl678"/>
    <w:basedOn w:val="Normal"/>
    <w:rsid w:val="00737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9">
    <w:name w:val="xl679"/>
    <w:basedOn w:val="Normal"/>
    <w:rsid w:val="00737D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0">
    <w:name w:val="xl680"/>
    <w:basedOn w:val="Normal"/>
    <w:rsid w:val="00737D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1">
    <w:name w:val="xl681"/>
    <w:basedOn w:val="Normal"/>
    <w:rsid w:val="00737D8A"/>
    <w:pPr>
      <w:pBdr>
        <w:right w:val="single" w:sz="4" w:space="0" w:color="auto"/>
      </w:pBdr>
      <w:spacing w:before="100" w:beforeAutospacing="1" w:after="100" w:afterAutospacing="1"/>
    </w:pPr>
    <w:rPr>
      <w:color w:val="548235"/>
      <w:sz w:val="20"/>
      <w:szCs w:val="20"/>
    </w:rPr>
  </w:style>
  <w:style w:type="paragraph" w:customStyle="1" w:styleId="xl682">
    <w:name w:val="xl682"/>
    <w:basedOn w:val="Normal"/>
    <w:rsid w:val="00737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3">
    <w:name w:val="xl683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684">
    <w:name w:val="xl684"/>
    <w:basedOn w:val="Normal"/>
    <w:rsid w:val="00737D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5">
    <w:name w:val="xl685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686">
    <w:name w:val="xl686"/>
    <w:basedOn w:val="Normal"/>
    <w:rsid w:val="00737D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48235"/>
      <w:sz w:val="20"/>
      <w:szCs w:val="20"/>
    </w:rPr>
  </w:style>
  <w:style w:type="paragraph" w:customStyle="1" w:styleId="xl687">
    <w:name w:val="xl687"/>
    <w:basedOn w:val="Normal"/>
    <w:rsid w:val="00737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8">
    <w:name w:val="xl688"/>
    <w:basedOn w:val="Normal"/>
    <w:rsid w:val="00737D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9">
    <w:name w:val="xl689"/>
    <w:basedOn w:val="Normal"/>
    <w:rsid w:val="00737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0">
    <w:name w:val="xl690"/>
    <w:basedOn w:val="Normal"/>
    <w:rsid w:val="00737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1">
    <w:name w:val="xl691"/>
    <w:basedOn w:val="Normal"/>
    <w:rsid w:val="00737D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2">
    <w:name w:val="xl692"/>
    <w:basedOn w:val="Normal"/>
    <w:rsid w:val="00737D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693">
    <w:name w:val="xl693"/>
    <w:basedOn w:val="Normal"/>
    <w:rsid w:val="00737D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4">
    <w:name w:val="xl694"/>
    <w:basedOn w:val="Normal"/>
    <w:rsid w:val="00737D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5">
    <w:name w:val="xl695"/>
    <w:basedOn w:val="Normal"/>
    <w:rsid w:val="00737D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6">
    <w:name w:val="xl696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7">
    <w:name w:val="xl697"/>
    <w:basedOn w:val="Normal"/>
    <w:rsid w:val="00737D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8">
    <w:name w:val="xl698"/>
    <w:basedOn w:val="Normal"/>
    <w:rsid w:val="00737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9">
    <w:name w:val="xl699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0">
    <w:name w:val="xl700"/>
    <w:basedOn w:val="Normal"/>
    <w:rsid w:val="00737D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01">
    <w:name w:val="xl701"/>
    <w:basedOn w:val="Normal"/>
    <w:rsid w:val="00737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2">
    <w:name w:val="xl702"/>
    <w:basedOn w:val="Normal"/>
    <w:rsid w:val="00737D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03">
    <w:name w:val="xl703"/>
    <w:basedOn w:val="Normal"/>
    <w:rsid w:val="00737D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704">
    <w:name w:val="xl704"/>
    <w:basedOn w:val="Normal"/>
    <w:rsid w:val="00737D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5">
    <w:name w:val="xl705"/>
    <w:basedOn w:val="Normal"/>
    <w:rsid w:val="00737D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6">
    <w:name w:val="xl706"/>
    <w:basedOn w:val="Normal"/>
    <w:rsid w:val="00737D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7">
    <w:name w:val="xl707"/>
    <w:basedOn w:val="Normal"/>
    <w:rsid w:val="00737D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548235"/>
      <w:sz w:val="20"/>
      <w:szCs w:val="20"/>
    </w:rPr>
  </w:style>
  <w:style w:type="paragraph" w:customStyle="1" w:styleId="xl708">
    <w:name w:val="xl708"/>
    <w:basedOn w:val="Normal"/>
    <w:rsid w:val="00737D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9">
    <w:name w:val="xl709"/>
    <w:basedOn w:val="Normal"/>
    <w:rsid w:val="00737D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0">
    <w:name w:val="xl710"/>
    <w:basedOn w:val="Normal"/>
    <w:rsid w:val="00737D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1">
    <w:name w:val="xl711"/>
    <w:basedOn w:val="Normal"/>
    <w:rsid w:val="00737D8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2">
    <w:name w:val="xl712"/>
    <w:basedOn w:val="Normal"/>
    <w:rsid w:val="00737D8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3">
    <w:name w:val="xl713"/>
    <w:basedOn w:val="Normal"/>
    <w:rsid w:val="00737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4">
    <w:name w:val="xl714"/>
    <w:basedOn w:val="Normal"/>
    <w:rsid w:val="00737D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5">
    <w:name w:val="xl715"/>
    <w:basedOn w:val="Normal"/>
    <w:rsid w:val="00737D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6">
    <w:name w:val="xl716"/>
    <w:basedOn w:val="Normal"/>
    <w:rsid w:val="00737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7">
    <w:name w:val="xl717"/>
    <w:basedOn w:val="Normal"/>
    <w:rsid w:val="00737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8">
    <w:name w:val="xl718"/>
    <w:basedOn w:val="Normal"/>
    <w:rsid w:val="00737D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9">
    <w:name w:val="xl719"/>
    <w:basedOn w:val="Normal"/>
    <w:rsid w:val="00737D8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0">
    <w:name w:val="xl720"/>
    <w:basedOn w:val="Normal"/>
    <w:rsid w:val="00737D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1">
    <w:name w:val="xl161"/>
    <w:basedOn w:val="Normal"/>
    <w:rsid w:val="00C03A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2">
    <w:name w:val="xl162"/>
    <w:basedOn w:val="Normal"/>
    <w:rsid w:val="00C03A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Normal"/>
    <w:rsid w:val="00C03A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Normal"/>
    <w:rsid w:val="00C03A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Normal"/>
    <w:rsid w:val="00C03A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Normal"/>
    <w:rsid w:val="00C03A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01D04"/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01D04"/>
    <w:rPr>
      <w:color w:val="808080"/>
    </w:rPr>
  </w:style>
  <w:style w:type="character" w:customStyle="1" w:styleId="zimbra1">
    <w:name w:val="zimbra1"/>
    <w:basedOn w:val="Fontepargpadro"/>
    <w:rsid w:val="00CE33BD"/>
  </w:style>
  <w:style w:type="paragraph" w:customStyle="1" w:styleId="00">
    <w:name w:val="00"/>
    <w:basedOn w:val="Normal"/>
    <w:link w:val="00Char"/>
    <w:qFormat/>
    <w:rsid w:val="00B1454B"/>
    <w:pPr>
      <w:spacing w:line="276" w:lineRule="auto"/>
      <w:ind w:left="792" w:hanging="432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00Char">
    <w:name w:val="00 Char"/>
    <w:basedOn w:val="Fontepargpadro"/>
    <w:link w:val="00"/>
    <w:rsid w:val="00B1454B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Standard">
    <w:name w:val="Standard"/>
    <w:qFormat/>
    <w:rsid w:val="009B7894"/>
    <w:pPr>
      <w:suppressAutoHyphens/>
      <w:overflowPunct w:val="0"/>
      <w:textAlignment w:val="baseline"/>
    </w:pPr>
    <w:rPr>
      <w:rFonts w:ascii="Times New Roman" w:eastAsia="Arial" w:hAnsi="Times New Roman"/>
      <w:color w:val="00000A"/>
      <w:sz w:val="24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Será(ão) efetuado(s) em até 30 (trinta) dias da(s) entrega(s), à vista da(s) Nota(s) Fiscal(is), decorrente(s), nos termos do art. 40, XIV, “a” da Lei 8.666/93 e Diplomas Complementares</Abstract>
  <CompanyAddress>Far-se-(á)ão diretamente da bomba de abastecimento do Posto, localizado no perímetro urbano do Município de Lages, ao tanque dos veículos, mediante a apresentação de cartão e senha, pelo funcionário credenciado da Prefeitura ou mediante apresentação de autorização fornecida pelo departamento de manutenção de Frota</CompanyAddress>
  <CompanyPhone>01/2021</CompanyPhone>
  <CompanyFax>XX/2021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8922D4-6218-4551-AE5C-BF242E2B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Preços para Aquisição de Diesel S-10 para uso nos veículos e máquinas pertencentes a frota do Município de Lages/SC</vt:lpstr>
    </vt:vector>
  </TitlesOfParts>
  <Company>SECRETARIA DE ADMINISTRAÇÃO E FAZENDA</Company>
  <LinksUpToDate>false</LinksUpToDate>
  <CharactersWithSpaces>6151</CharactersWithSpaces>
  <SharedDoc>false</SharedDoc>
  <HLinks>
    <vt:vector size="12" baseType="variant">
      <vt:variant>
        <vt:i4>2424892</vt:i4>
      </vt:variant>
      <vt:variant>
        <vt:i4>3</vt:i4>
      </vt:variant>
      <vt:variant>
        <vt:i4>0</vt:i4>
      </vt:variant>
      <vt:variant>
        <vt:i4>5</vt:i4>
      </vt:variant>
      <vt:variant>
        <vt:lpwstr>http://www.lages.sc.gov.br/administracao/licitacao.php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http://www.lages.sc.gov.br/administracao/licitacao.php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Preços para Aquisição de Diesel S-10 para uso nos veículos e máquinas pertencentes a frota do Município de Lages/SC</dc:title>
  <dc:creator>Admin</dc:creator>
  <cp:keywords>O objeto desta licitação será contratado com recursos: 100% do MUNICÍPIO, Códigos de Despesa 46, 83, 144, 155, 145, 92, 73, 169, 8, 183, 26, 147, 18, 125 e 130; Elemento de Despesa: 33903001</cp:keywords>
  <cp:lastModifiedBy>Licitacao24</cp:lastModifiedBy>
  <cp:revision>5</cp:revision>
  <cp:lastPrinted>2021-11-23T19:22:00Z</cp:lastPrinted>
  <dcterms:created xsi:type="dcterms:W3CDTF">2022-03-10T17:57:00Z</dcterms:created>
  <dcterms:modified xsi:type="dcterms:W3CDTF">2022-03-15T12:59:00Z</dcterms:modified>
  <cp:contentStatus>2.060.000,00</cp:contentStatus>
</cp:coreProperties>
</file>