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FE" w:rsidRDefault="00B522FE" w:rsidP="00064D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ANEXO </w:t>
      </w:r>
      <w:r w:rsidR="0045120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V</w:t>
      </w:r>
    </w:p>
    <w:p w:rsidR="00064D0D" w:rsidRDefault="00064D0D" w:rsidP="00064D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FORMULÁRIO PARA RECURSO</w:t>
      </w:r>
    </w:p>
    <w:p w:rsidR="00064D0D" w:rsidRDefault="00064D0D" w:rsidP="00064D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Nome:__________________________________________________________________________</w:t>
      </w: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Modalidade:_____________________________________________________________________</w:t>
      </w:r>
    </w:p>
    <w:p w:rsidR="00064D0D" w:rsidRDefault="00792A9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Ao 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>Presidente da Comissão do Programa Bolsa-Atleta:</w:t>
      </w:r>
    </w:p>
    <w:p w:rsidR="00064D0D" w:rsidRDefault="0010064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Como candidato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(a) </w:t>
      </w:r>
      <w:r w:rsidR="00153567">
        <w:rPr>
          <w:rFonts w:ascii="Times New Roman" w:eastAsia="Times New Roman" w:hAnsi="Times New Roman" w:cs="Times New Roman"/>
          <w:sz w:val="24"/>
          <w:szCs w:val="24"/>
          <w:lang w:val="pt-BR"/>
        </w:rPr>
        <w:t>bolsista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6B0109">
        <w:rPr>
          <w:rFonts w:ascii="Times New Roman" w:eastAsia="Arial" w:hAnsi="Times New Roman" w:cs="Times New Roman"/>
          <w:b/>
          <w:sz w:val="24"/>
          <w:szCs w:val="24"/>
          <w:lang w:val="pt-BR"/>
        </w:rPr>
        <w:t xml:space="preserve">conforme EDITAL nº </w:t>
      </w:r>
      <w:r w:rsidR="007222BB">
        <w:rPr>
          <w:rFonts w:ascii="Times New Roman" w:eastAsia="Arial" w:hAnsi="Times New Roman" w:cs="Times New Roman"/>
          <w:b/>
          <w:sz w:val="24"/>
          <w:szCs w:val="24"/>
          <w:lang w:val="pt-BR"/>
        </w:rPr>
        <w:t>001</w:t>
      </w:r>
      <w:r w:rsidR="006B0109">
        <w:rPr>
          <w:rFonts w:ascii="Times New Roman" w:eastAsia="Arial" w:hAnsi="Times New Roman" w:cs="Times New Roman"/>
          <w:b/>
          <w:sz w:val="24"/>
          <w:szCs w:val="24"/>
          <w:lang w:val="pt-BR"/>
        </w:rPr>
        <w:t>/202</w:t>
      </w:r>
      <w:r w:rsidR="00A30F8B">
        <w:rPr>
          <w:rFonts w:ascii="Times New Roman" w:eastAsia="Arial" w:hAnsi="Times New Roman" w:cs="Times New Roman"/>
          <w:b/>
          <w:sz w:val="24"/>
          <w:szCs w:val="24"/>
          <w:lang w:val="pt-BR"/>
        </w:rPr>
        <w:t>3</w:t>
      </w:r>
      <w:r w:rsidR="00064D0D">
        <w:rPr>
          <w:rFonts w:ascii="Times New Roman" w:eastAsia="Arial" w:hAnsi="Times New Roman" w:cs="Times New Roman"/>
          <w:b/>
          <w:sz w:val="24"/>
          <w:szCs w:val="24"/>
          <w:lang w:val="pt-BR"/>
        </w:rPr>
        <w:t>/FME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>, solicito a revisão de minha análise documental, sob os seguintes argumentos:</w:t>
      </w: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</w:t>
      </w: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</w:t>
      </w:r>
      <w:r w:rsidR="00A57295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</w:t>
      </w: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522FE" w:rsidRDefault="00B522FE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64D0D" w:rsidRDefault="00064D0D" w:rsidP="00064D0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</w:t>
      </w:r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_______________________________</w:t>
      </w:r>
    </w:p>
    <w:p w:rsidR="006B0109" w:rsidRDefault="006B0109" w:rsidP="00B522F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>Assinatura do candidato/Responsável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Assinatura funcionário</w:t>
      </w:r>
      <w:r w:rsidR="00A57295">
        <w:rPr>
          <w:rFonts w:ascii="Times New Roman" w:eastAsia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 FME.</w:t>
      </w:r>
    </w:p>
    <w:p w:rsidR="006B0109" w:rsidRDefault="00C53A2B" w:rsidP="006B010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Data de recebimento do recurso:</w:t>
      </w:r>
      <w:r w:rsidR="00792A9D">
        <w:rPr>
          <w:rFonts w:ascii="Times New Roman" w:eastAsia="Times New Roman" w:hAnsi="Times New Roman" w:cs="Times New Roman"/>
          <w:sz w:val="24"/>
          <w:szCs w:val="24"/>
          <w:lang w:val="pt-BR"/>
        </w:rPr>
        <w:t>____</w:t>
      </w:r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____________________ </w:t>
      </w:r>
      <w:proofErr w:type="spellStart"/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>de</w:t>
      </w:r>
      <w:proofErr w:type="spellEnd"/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202</w:t>
      </w:r>
      <w:r w:rsidR="00A30F8B">
        <w:rPr>
          <w:rFonts w:ascii="Times New Roman" w:eastAsia="Times New Roman" w:hAnsi="Times New Roman" w:cs="Times New Roman"/>
          <w:sz w:val="24"/>
          <w:szCs w:val="24"/>
          <w:lang w:val="pt-BR"/>
        </w:rPr>
        <w:t>3</w:t>
      </w:r>
      <w:bookmarkStart w:id="0" w:name="_GoBack"/>
      <w:bookmarkEnd w:id="0"/>
      <w:r w:rsidR="00792A9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6B0109" w:rsidRDefault="006B0109" w:rsidP="00064D0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64D0D" w:rsidRPr="006B0109" w:rsidRDefault="00064D0D" w:rsidP="006B0109">
      <w:p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Atenção:</w:t>
      </w:r>
    </w:p>
    <w:p w:rsidR="00064D0D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Este formulário deverá ser preenchido após divulgação da Lista de Indeferidos, SE NECESSÁRIO.</w:t>
      </w:r>
    </w:p>
    <w:p w:rsidR="00064D0D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Preencher o recurso com letra legível ou digitada.</w:t>
      </w:r>
    </w:p>
    <w:p w:rsidR="00064D0D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Apresentar argumentações claras e concisas e anexar documentos ou informações que julgar necessário.</w:t>
      </w:r>
    </w:p>
    <w:p w:rsidR="00A62F52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Preencher o recurso em 02(duas) vias, das quais 01 (uma) será retida e outra permanecerá com o candidato devidamente protocolado.</w:t>
      </w:r>
    </w:p>
    <w:sectPr w:rsidR="00A62F52" w:rsidRPr="006B0109" w:rsidSect="00717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2268" w:right="853" w:bottom="1191" w:left="1418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4A" w:rsidRDefault="002B754A" w:rsidP="00846CDC">
      <w:r>
        <w:separator/>
      </w:r>
    </w:p>
  </w:endnote>
  <w:endnote w:type="continuationSeparator" w:id="0">
    <w:p w:rsidR="002B754A" w:rsidRDefault="002B754A" w:rsidP="008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84" w:rsidRDefault="000C5B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21" w:rsidRPr="00CA28FD" w:rsidRDefault="00963D21" w:rsidP="00846CDC">
    <w:pPr>
      <w:pBdr>
        <w:top w:val="single" w:sz="4" w:space="1" w:color="auto"/>
      </w:pBdr>
      <w:spacing w:before="89"/>
      <w:ind w:left="-709" w:right="-565"/>
      <w:jc w:val="center"/>
      <w:rPr>
        <w:b/>
        <w:color w:val="231F20"/>
        <w:w w:val="85"/>
        <w:sz w:val="6"/>
        <w:szCs w:val="10"/>
        <w:lang w:val="pt-BR"/>
      </w:rPr>
    </w:pPr>
  </w:p>
  <w:p w:rsidR="00963D21" w:rsidRPr="006F7C8B" w:rsidRDefault="00963D21" w:rsidP="00846CDC">
    <w:pPr>
      <w:pBdr>
        <w:top w:val="single" w:sz="4" w:space="1" w:color="auto"/>
      </w:pBdr>
      <w:spacing w:before="89"/>
      <w:ind w:left="-709" w:right="-565"/>
      <w:jc w:val="center"/>
      <w:rPr>
        <w:b/>
        <w:sz w:val="24"/>
        <w:lang w:val="pt-BR"/>
      </w:rPr>
    </w:pPr>
    <w:r w:rsidRPr="006F7C8B">
      <w:rPr>
        <w:b/>
        <w:color w:val="231F20"/>
        <w:w w:val="85"/>
        <w:sz w:val="24"/>
        <w:lang w:val="pt-BR"/>
      </w:rPr>
      <w:t xml:space="preserve">MUNICÍPIO DE LAGES </w:t>
    </w:r>
    <w:r w:rsidRPr="006F7C8B">
      <w:rPr>
        <w:rFonts w:ascii="Arial" w:hAnsi="Arial"/>
        <w:color w:val="231F20"/>
        <w:w w:val="85"/>
        <w:sz w:val="24"/>
        <w:lang w:val="pt-BR"/>
      </w:rPr>
      <w:t xml:space="preserve">| </w:t>
    </w:r>
    <w:r w:rsidRPr="006F7C8B">
      <w:rPr>
        <w:b/>
        <w:color w:val="231F20"/>
        <w:w w:val="85"/>
        <w:sz w:val="24"/>
        <w:lang w:val="pt-BR"/>
      </w:rPr>
      <w:t>ESTADO DE SANTA CATARINA</w:t>
    </w:r>
  </w:p>
  <w:p w:rsidR="00963D21" w:rsidRPr="006F7C8B" w:rsidRDefault="00963D21" w:rsidP="00846CDC">
    <w:pPr>
      <w:pStyle w:val="Corpodetexto"/>
      <w:spacing w:before="19" w:line="223" w:lineRule="auto"/>
      <w:ind w:left="674" w:right="1332"/>
      <w:jc w:val="center"/>
      <w:rPr>
        <w:lang w:val="pt-BR"/>
      </w:rPr>
    </w:pPr>
    <w:r w:rsidRPr="006F7C8B">
      <w:rPr>
        <w:color w:val="231F20"/>
        <w:w w:val="70"/>
        <w:lang w:val="pt-BR"/>
      </w:rPr>
      <w:t>Rua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Benjamin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Constant,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13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Fone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(0xx49)</w:t>
    </w:r>
    <w:r w:rsidRPr="006F7C8B">
      <w:rPr>
        <w:color w:val="231F20"/>
        <w:spacing w:val="-25"/>
        <w:w w:val="70"/>
        <w:lang w:val="pt-BR"/>
      </w:rPr>
      <w:t xml:space="preserve"> </w:t>
    </w:r>
    <w:r w:rsidR="000C5B84">
      <w:rPr>
        <w:color w:val="231F20"/>
        <w:w w:val="70"/>
        <w:lang w:val="pt-BR"/>
      </w:rPr>
      <w:t>3019.7400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proofErr w:type="spellStart"/>
    <w:r w:rsidRPr="006F7C8B">
      <w:rPr>
        <w:color w:val="231F20"/>
        <w:spacing w:val="-4"/>
        <w:w w:val="70"/>
        <w:lang w:val="pt-BR"/>
      </w:rPr>
      <w:t>Cep</w:t>
    </w:r>
    <w:proofErr w:type="spellEnd"/>
    <w:r w:rsidRPr="006F7C8B">
      <w:rPr>
        <w:color w:val="231F20"/>
        <w:spacing w:val="-4"/>
        <w:w w:val="70"/>
        <w:lang w:val="pt-BR"/>
      </w:rPr>
      <w:t>.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88501.900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 xml:space="preserve">CNPJ-82.777.301/0001-90 </w:t>
    </w:r>
    <w:hyperlink r:id="rId1">
      <w:r w:rsidRPr="006F7C8B">
        <w:rPr>
          <w:color w:val="231F20"/>
          <w:w w:val="75"/>
          <w:lang w:val="pt-BR"/>
        </w:rPr>
        <w:t>www.lages.sc.gov.br</w:t>
      </w:r>
      <w:r w:rsidRPr="006F7C8B">
        <w:rPr>
          <w:color w:val="231F20"/>
          <w:spacing w:val="-34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2">
      <w:r w:rsidRPr="006F7C8B">
        <w:rPr>
          <w:color w:val="231F20"/>
          <w:w w:val="75"/>
          <w:lang w:val="pt-BR"/>
        </w:rPr>
        <w:t>leis@lages.sc.gov.br</w:t>
      </w:r>
      <w:r w:rsidRPr="006F7C8B">
        <w:rPr>
          <w:color w:val="231F20"/>
          <w:spacing w:val="-33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3">
      <w:r w:rsidRPr="006F7C8B">
        <w:rPr>
          <w:color w:val="231F20"/>
          <w:w w:val="75"/>
          <w:lang w:val="pt-BR"/>
        </w:rPr>
        <w:t>gapre@lages.sc.gov.br</w:t>
      </w:r>
    </w:hyperlink>
  </w:p>
  <w:p w:rsidR="00963D21" w:rsidRPr="00846CDC" w:rsidRDefault="00963D21">
    <w:pPr>
      <w:pStyle w:val="Rodap"/>
      <w:rPr>
        <w:lang w:val="pt-BR"/>
      </w:rPr>
    </w:pPr>
  </w:p>
  <w:p w:rsidR="00963D21" w:rsidRPr="00846CDC" w:rsidRDefault="00963D21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84" w:rsidRDefault="000C5B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4A" w:rsidRDefault="002B754A" w:rsidP="00846CDC">
      <w:r>
        <w:separator/>
      </w:r>
    </w:p>
  </w:footnote>
  <w:footnote w:type="continuationSeparator" w:id="0">
    <w:p w:rsidR="002B754A" w:rsidRDefault="002B754A" w:rsidP="0084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84" w:rsidRDefault="000C5B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21" w:rsidRDefault="00963D21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6289221</wp:posOffset>
          </wp:positionH>
          <wp:positionV relativeFrom="page">
            <wp:posOffset>486888</wp:posOffset>
          </wp:positionV>
          <wp:extent cx="653260" cy="641268"/>
          <wp:effectExtent l="19050" t="0" r="0" b="0"/>
          <wp:wrapNone/>
          <wp:docPr id="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7222BB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511175</wp:posOffset>
              </wp:positionV>
              <wp:extent cx="220980" cy="125730"/>
              <wp:effectExtent l="635" t="0" r="0" b="1270"/>
              <wp:wrapNone/>
              <wp:docPr id="20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21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F3158" id="Group 19" o:spid="_x0000_s1026" style="position:absolute;margin-left:186.05pt;margin-top:40.25pt;width:17.4pt;height:9.9pt;z-index:251663360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HVtXFAAAA2wAAAA8AAABkcnMvZG93bnJldi54bWxEj0FrwkAUhO8F/8PyBC+iGz2UkroJolil&#10;PWmlXl+zr0kw+zbsbmP013cFocdhZr5hFnlvGtGR87VlBbNpAoK4sLrmUsHxczN5AeEDssbGMim4&#10;koc8GzwtMNX2wnvqDqEUEcI+RQVVCG0qpS8qMuintiWO3o91BkOUrpTa4SXCTSPnSfIsDdYcFyps&#10;aVVRcT78GgXt7fgul1/dzZU8frPr/fbje3xSajTsl68gAvXhP/xo77SC+QzuX+IP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R1bVxQAAANsAAAAPAAAAAAAAAAAAAAAA&#10;AJ8CAABkcnMvZG93bnJldi54bWxQSwUGAAAAAAQABAD3AAAAkQMAAAAA&#10;">
                <v:imagedata r:id="rId4" o:title=""/>
              </v:shape>
              <v:shape id="Picture 21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A8VnEAAAA2wAAAA8AAABkcnMvZG93bnJldi54bWxEj0GLwjAQhe+C/yGMsBfR1B5EaqOoKHha&#10;sLp7HpuxrTaT0mS17q83CwseH2/e9+aly87U4k6tqywrmIwjEMS51RUXCk7H3WgGwnlkjbVlUvAk&#10;B8tFv5diou2DD3TPfCEChF2CCkrvm0RKl5dk0I1tQxy8i20N+iDbQuoWHwFuahlH0VQarDg0lNjQ&#10;pqT8lv2Y8Ib+/HXn7SzeZl/rw2X4Pbk+9zulPgbdag7CU+ffx//pvVYQx/C3JQBAL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A8VnEAAAA2wAAAA8AAAAAAAAAAAAAAAAA&#10;nwIAAGRycy9kb3ducmV2LnhtbFBLBQYAAAAABAAEAPcAAACQAw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511175</wp:posOffset>
              </wp:positionV>
              <wp:extent cx="1069975" cy="128905"/>
              <wp:effectExtent l="0" t="6350" r="0" b="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4DBEE4" id="Group 11" o:spid="_x0000_s1026" style="position:absolute;margin-left:96.75pt;margin-top:40.25pt;width:84.25pt;height:10.15pt;z-index:251662336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">
              <v:shape id="Picture 12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KtyS/AAAA2wAAAA8AAABkcnMvZG93bnJldi54bWxET9uKwjAQfRf8hzCCb5qqsJRqlF1RFB+8&#10;7gcMzfSyNpPSRK1/vxEE3+ZwrjNbtKYSd2pcaVnBaBiBIE6tLjlX8HtZD2IQziNrrCyTgic5WMy7&#10;nRkm2j74RPezz0UIYZeggsL7OpHSpQUZdENbEwcus41BH2CTS93gI4SbSo6j6EsaLDk0FFjTsqD0&#10;er4ZBbu9y34ivq7sJI6z/XPzdzjSRal+r/2egvDU+o/47d7qMH8Cr1/CAXL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SrckvwAAANsAAAAPAAAAAAAAAAAAAAAAAJ8CAABk&#10;cnMvZG93bnJldi54bWxQSwUGAAAAAAQABAD3AAAAiwMAAAAA&#10;">
                <v:imagedata r:id="rId13" o:title=""/>
              </v:shape>
              <v:shape id="Picture 13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/PKvDAAAA2wAAAA8AAABkcnMvZG93bnJldi54bWxET01rwkAQvQv+h2WE3nTTKkWiq6jU0uJF&#10;k/bgbciO2dDsbMhuTdpf3xUK3ubxPme57m0trtT6yrGCx0kCgrhwuuJSwUe+H89B+ICssXZMCn7I&#10;w3o1HCwx1a7jE12zUIoYwj5FBSaEJpXSF4Ys+olriCN3ca3FEGFbSt1iF8NtLZ+S5FlarDg2GGxo&#10;Z6j4yr6tgmn3aVCfN9uX2fFd/77m2eGcZEo9jPrNAkSgPtzF/+43HefP4PZLPE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T88q8MAAADbAAAADwAAAAAAAAAAAAAAAACf&#10;AgAAZHJzL2Rvd25yZXYueG1sUEsFBgAAAAAEAAQA9wAAAI8DAAAAAA==&#10;">
                <v:imagedata r:id="rId14" o:title=""/>
              </v:shape>
              <v:shape id="Picture 14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/vtPBAAAA2wAAAA8AAABkcnMvZG93bnJldi54bWxET9tKw0AQfRf6D8sIvpR2o6CU2G2RqqAQ&#10;CE37AUN2mgSzMyE7bePfu4Lg2xzOddbbKfTmQmPshB3cLzMwxLX4jhsHx8P7YgUmKrLHXpgcfFOE&#10;7WZ2s8bcy5X3dKm0MSmEY44OWtUhtzbWLQWMSxmIE3eSMaAmODbWj3hN4aG3D1n2ZAN2nBpaHGjX&#10;Uv1VnYOD86qssvnr/HjSoizlTYpP0cK5u9vp5RmM0qT/4j/3h0/zH+H3l3SA3f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/vtPBAAAA2wAAAA8AAAAAAAAAAAAAAAAAnwIA&#10;AGRycy9kb3ducmV2LnhtbFBLBQYAAAAABAAEAPcAAACNAwAAAAA=&#10;">
                <v:imagedata r:id="rId15" o:title=""/>
              </v:shape>
              <v:shape id="Picture 15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j/DCAAAA2wAAAA8AAABkcnMvZG93bnJldi54bWxEj0GLwjAQhe+C/yHMwt40XcEqXaOIIMpe&#10;RK0Hb0Mz2xabSUmi7f77jSB4m+G9ed+bxao3jXiQ87VlBV/jBARxYXXNpYL8vB3NQfiArLGxTAr+&#10;yMNqORwsMNO24yM9TqEUMYR9hgqqENpMSl9UZNCPbUsctV/rDIa4ulJqh10MN42cJEkqDdYcCRW2&#10;tKmouJ3uJnK1u9zy3dXMpog6XW8OP5NOKvX50a+/QQTqw9v8ut7rWD+F5y9x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I/wwgAAANsAAAAPAAAAAAAAAAAAAAAAAJ8C&#10;AABkcnMvZG93bnJldi54bWxQSwUGAAAAAAQABAD3AAAAjgMAAAAA&#10;">
                <v:imagedata r:id="rId16" o:title=""/>
              </v:shape>
              <v:shape id="Picture 16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L797CAAAA2wAAAA8AAABkcnMvZG93bnJldi54bWxET0trwkAQvhf8D8sIvdVNtFSNriKCD7xV&#10;BfU2ZMckmJ0N2a1J/fWuUOhtPr7nTOetKcWdaldYVhD3IhDEqdUFZwqOh9XHCITzyBpLy6TglxzM&#10;Z523KSbaNvxN973PRAhhl6CC3PsqkdKlORl0PVsRB+5qa4M+wDqTusYmhJtS9qPoSxosODTkWNEy&#10;p/S2/zEKTp+7R5NdosMuHtvyMdic4/Viq9R7t11MQHhq/b/4z73VYf4QXr+EA+T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y+/ewgAAANsAAAAPAAAAAAAAAAAAAAAAAJ8C&#10;AABkcnMvZG93bnJldi54bWxQSwUGAAAAAAQABAD3AAAAjgMAAAAA&#10;">
                <v:imagedata r:id="rId17" o:title=""/>
              </v:shape>
              <v:shape id="Picture 17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PI3PFAAAA2wAAAA8AAABkcnMvZG93bnJldi54bWxEj09rAjEQxe+FfocwBW81aQ8qW6MUafFP&#10;Uaj10OOwmW4WN5NlE3X99s6h4G2G9+a930znfWjUmbpUR7bwMjSgiMvoaq4sHH4+nyegUkZ22EQm&#10;C1dKMJ89PkyxcPHC33Te50pJCKcCLfic20LrVHoKmIaxJRbtL3YBs6xdpV2HFwkPjX41ZqQD1iwN&#10;HltaeCqP+1OwELcfE3/4XZnxaH1cmOXXabNxO2sHT/37G6hMfb6b/69XTvAFVn6RAfTs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zyNzxQAAANsAAAAPAAAAAAAAAAAAAAAA&#10;AJ8CAABkcnMvZG93bnJldi54bWxQSwUGAAAAAAQABAD3AAAAkQMAAAAA&#10;">
                <v:imagedata r:id="rId18" o:title=""/>
              </v:shape>
              <v:shape id="Picture 18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DhgnAAAAA2wAAAA8AAABkcnMvZG93bnJldi54bWxET0uLwjAQvgv7H8IseNN0BUWrqciCyx5U&#10;tLvidWimD2wmpYla/70RBG/z8T1nsexMLa7Uusqygq9hBII4s7riQsH/33owBeE8ssbaMim4k4Nl&#10;8tFbYKztjQ90TX0hQgi7GBWU3jexlC4ryaAb2oY4cLltDfoA20LqFm8h3NRyFEUTabDi0FBiQ98l&#10;Zef0YhRszJ03+91uO1rn5sgn3awuP2Ol+p/dag7CU+ff4pf7V4f5M3j+Eg6Qy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wOGCcAAAADbAAAADwAAAAAAAAAAAAAAAACfAgAA&#10;ZHJzL2Rvd25yZXYueG1sUEsFBgAAAAAEAAQA9wAAAIwDAAAAAA==&#10;">
                <v:imagedata r:id="rId19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5715" t="8890" r="4445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8" name="AutoShape 7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+- 0 1837 1134"/>
                            <a:gd name="T1" fmla="*/ T0 w 704"/>
                            <a:gd name="T2" fmla="+- 0 1445 809"/>
                            <a:gd name="T3" fmla="*/ 1445 h 781"/>
                            <a:gd name="T4" fmla="+- 0 1557 1134"/>
                            <a:gd name="T5" fmla="*/ T4 w 704"/>
                            <a:gd name="T6" fmla="+- 0 1445 809"/>
                            <a:gd name="T7" fmla="*/ 1445 h 781"/>
                            <a:gd name="T8" fmla="+- 0 1615 1134"/>
                            <a:gd name="T9" fmla="*/ T8 w 704"/>
                            <a:gd name="T10" fmla="+- 0 1445 809"/>
                            <a:gd name="T11" fmla="*/ 1445 h 781"/>
                            <a:gd name="T12" fmla="+- 0 1671 1134"/>
                            <a:gd name="T13" fmla="*/ T12 w 704"/>
                            <a:gd name="T14" fmla="+- 0 1451 809"/>
                            <a:gd name="T15" fmla="*/ 1451 h 781"/>
                            <a:gd name="T16" fmla="+- 0 1723 1134"/>
                            <a:gd name="T17" fmla="*/ T16 w 704"/>
                            <a:gd name="T18" fmla="+- 0 1466 809"/>
                            <a:gd name="T19" fmla="*/ 1466 h 781"/>
                            <a:gd name="T20" fmla="+- 0 1769 1134"/>
                            <a:gd name="T21" fmla="*/ T20 w 704"/>
                            <a:gd name="T22" fmla="+- 0 1492 809"/>
                            <a:gd name="T23" fmla="*/ 1492 h 781"/>
                            <a:gd name="T24" fmla="+- 0 1807 1134"/>
                            <a:gd name="T25" fmla="*/ T24 w 704"/>
                            <a:gd name="T26" fmla="+- 0 1532 809"/>
                            <a:gd name="T27" fmla="*/ 1532 h 781"/>
                            <a:gd name="T28" fmla="+- 0 1837 1134"/>
                            <a:gd name="T29" fmla="*/ T28 w 704"/>
                            <a:gd name="T30" fmla="+- 0 1589 809"/>
                            <a:gd name="T31" fmla="*/ 1589 h 781"/>
                            <a:gd name="T32" fmla="+- 0 1837 1134"/>
                            <a:gd name="T33" fmla="*/ T32 w 704"/>
                            <a:gd name="T34" fmla="+- 0 1445 809"/>
                            <a:gd name="T35" fmla="*/ 1445 h 781"/>
                            <a:gd name="T36" fmla="+- 0 1134 1134"/>
                            <a:gd name="T37" fmla="*/ T36 w 704"/>
                            <a:gd name="T38" fmla="+- 0 809 809"/>
                            <a:gd name="T39" fmla="*/ 809 h 781"/>
                            <a:gd name="T40" fmla="+- 0 1134 1134"/>
                            <a:gd name="T41" fmla="*/ T40 w 704"/>
                            <a:gd name="T42" fmla="+- 0 933 809"/>
                            <a:gd name="T43" fmla="*/ 933 h 781"/>
                            <a:gd name="T44" fmla="+- 0 1134 1134"/>
                            <a:gd name="T45" fmla="*/ T44 w 704"/>
                            <a:gd name="T46" fmla="+- 0 1018 809"/>
                            <a:gd name="T47" fmla="*/ 1018 h 781"/>
                            <a:gd name="T48" fmla="+- 0 1135 1134"/>
                            <a:gd name="T49" fmla="*/ T48 w 704"/>
                            <a:gd name="T50" fmla="+- 0 1129 809"/>
                            <a:gd name="T51" fmla="*/ 1129 h 781"/>
                            <a:gd name="T52" fmla="+- 0 1134 1134"/>
                            <a:gd name="T53" fmla="*/ T52 w 704"/>
                            <a:gd name="T54" fmla="+- 0 1269 809"/>
                            <a:gd name="T55" fmla="*/ 1269 h 781"/>
                            <a:gd name="T56" fmla="+- 0 1137 1134"/>
                            <a:gd name="T57" fmla="*/ T56 w 704"/>
                            <a:gd name="T58" fmla="+- 0 1299 809"/>
                            <a:gd name="T59" fmla="*/ 1299 h 781"/>
                            <a:gd name="T60" fmla="+- 0 1145 1134"/>
                            <a:gd name="T61" fmla="*/ T60 w 704"/>
                            <a:gd name="T62" fmla="+- 0 1328 809"/>
                            <a:gd name="T63" fmla="*/ 1328 h 781"/>
                            <a:gd name="T64" fmla="+- 0 1158 1134"/>
                            <a:gd name="T65" fmla="*/ T64 w 704"/>
                            <a:gd name="T66" fmla="+- 0 1356 809"/>
                            <a:gd name="T67" fmla="*/ 1356 h 781"/>
                            <a:gd name="T68" fmla="+- 0 1177 1134"/>
                            <a:gd name="T69" fmla="*/ T68 w 704"/>
                            <a:gd name="T70" fmla="+- 0 1381 809"/>
                            <a:gd name="T71" fmla="*/ 1381 h 781"/>
                            <a:gd name="T72" fmla="+- 0 1218 1134"/>
                            <a:gd name="T73" fmla="*/ T72 w 704"/>
                            <a:gd name="T74" fmla="+- 0 1416 809"/>
                            <a:gd name="T75" fmla="*/ 1416 h 781"/>
                            <a:gd name="T76" fmla="+- 0 1266 1134"/>
                            <a:gd name="T77" fmla="*/ T76 w 704"/>
                            <a:gd name="T78" fmla="+- 0 1438 809"/>
                            <a:gd name="T79" fmla="*/ 1438 h 781"/>
                            <a:gd name="T80" fmla="+- 0 1319 1134"/>
                            <a:gd name="T81" fmla="*/ T80 w 704"/>
                            <a:gd name="T82" fmla="+- 0 1449 809"/>
                            <a:gd name="T83" fmla="*/ 1449 h 781"/>
                            <a:gd name="T84" fmla="+- 0 1376 1134"/>
                            <a:gd name="T85" fmla="*/ T84 w 704"/>
                            <a:gd name="T86" fmla="+- 0 1453 809"/>
                            <a:gd name="T87" fmla="*/ 1453 h 781"/>
                            <a:gd name="T88" fmla="+- 0 1435 1134"/>
                            <a:gd name="T89" fmla="*/ T88 w 704"/>
                            <a:gd name="T90" fmla="+- 0 1451 809"/>
                            <a:gd name="T91" fmla="*/ 1451 h 781"/>
                            <a:gd name="T92" fmla="+- 0 1557 1134"/>
                            <a:gd name="T93" fmla="*/ T92 w 704"/>
                            <a:gd name="T94" fmla="+- 0 1445 809"/>
                            <a:gd name="T95" fmla="*/ 1445 h 781"/>
                            <a:gd name="T96" fmla="+- 0 1837 1134"/>
                            <a:gd name="T97" fmla="*/ T96 w 704"/>
                            <a:gd name="T98" fmla="+- 0 1445 809"/>
                            <a:gd name="T99" fmla="*/ 1445 h 781"/>
                            <a:gd name="T100" fmla="+- 0 1837 1134"/>
                            <a:gd name="T101" fmla="*/ T100 w 704"/>
                            <a:gd name="T102" fmla="+- 0 1193 809"/>
                            <a:gd name="T103" fmla="*/ 1193 h 781"/>
                            <a:gd name="T104" fmla="+- 0 1837 1134"/>
                            <a:gd name="T105" fmla="*/ T104 w 704"/>
                            <a:gd name="T106" fmla="+- 0 1129 809"/>
                            <a:gd name="T107" fmla="*/ 1129 h 781"/>
                            <a:gd name="T108" fmla="+- 0 1834 1134"/>
                            <a:gd name="T109" fmla="*/ T108 w 704"/>
                            <a:gd name="T110" fmla="+- 0 1099 809"/>
                            <a:gd name="T111" fmla="*/ 1099 h 781"/>
                            <a:gd name="T112" fmla="+- 0 1826 1134"/>
                            <a:gd name="T113" fmla="*/ T112 w 704"/>
                            <a:gd name="T114" fmla="+- 0 1071 809"/>
                            <a:gd name="T115" fmla="*/ 1071 h 781"/>
                            <a:gd name="T116" fmla="+- 0 1813 1134"/>
                            <a:gd name="T117" fmla="*/ T116 w 704"/>
                            <a:gd name="T118" fmla="+- 0 1043 809"/>
                            <a:gd name="T119" fmla="*/ 1043 h 781"/>
                            <a:gd name="T120" fmla="+- 0 1795 1134"/>
                            <a:gd name="T121" fmla="*/ T120 w 704"/>
                            <a:gd name="T122" fmla="+- 0 1018 809"/>
                            <a:gd name="T123" fmla="*/ 1018 h 781"/>
                            <a:gd name="T124" fmla="+- 0 1751 1134"/>
                            <a:gd name="T125" fmla="*/ T124 w 704"/>
                            <a:gd name="T126" fmla="+- 0 981 809"/>
                            <a:gd name="T127" fmla="*/ 981 h 781"/>
                            <a:gd name="T128" fmla="+- 0 1700 1134"/>
                            <a:gd name="T129" fmla="*/ T128 w 704"/>
                            <a:gd name="T130" fmla="+- 0 959 809"/>
                            <a:gd name="T131" fmla="*/ 959 h 781"/>
                            <a:gd name="T132" fmla="+- 0 1656 1134"/>
                            <a:gd name="T133" fmla="*/ T132 w 704"/>
                            <a:gd name="T134" fmla="+- 0 950 809"/>
                            <a:gd name="T135" fmla="*/ 950 h 781"/>
                            <a:gd name="T136" fmla="+- 0 1388 1134"/>
                            <a:gd name="T137" fmla="*/ T136 w 704"/>
                            <a:gd name="T138" fmla="+- 0 950 809"/>
                            <a:gd name="T139" fmla="*/ 950 h 781"/>
                            <a:gd name="T140" fmla="+- 0 1326 1134"/>
                            <a:gd name="T141" fmla="*/ T140 w 704"/>
                            <a:gd name="T142" fmla="+- 0 946 809"/>
                            <a:gd name="T143" fmla="*/ 946 h 781"/>
                            <a:gd name="T144" fmla="+- 0 1268 1134"/>
                            <a:gd name="T145" fmla="*/ T144 w 704"/>
                            <a:gd name="T146" fmla="+- 0 933 809"/>
                            <a:gd name="T147" fmla="*/ 933 h 781"/>
                            <a:gd name="T148" fmla="+- 0 1215 1134"/>
                            <a:gd name="T149" fmla="*/ T148 w 704"/>
                            <a:gd name="T150" fmla="+- 0 908 809"/>
                            <a:gd name="T151" fmla="*/ 908 h 781"/>
                            <a:gd name="T152" fmla="+- 0 1170 1134"/>
                            <a:gd name="T153" fmla="*/ T152 w 704"/>
                            <a:gd name="T154" fmla="+- 0 868 809"/>
                            <a:gd name="T155" fmla="*/ 868 h 781"/>
                            <a:gd name="T156" fmla="+- 0 1134 1134"/>
                            <a:gd name="T157" fmla="*/ T156 w 704"/>
                            <a:gd name="T158" fmla="+- 0 809 809"/>
                            <a:gd name="T159" fmla="*/ 809 h 781"/>
                            <a:gd name="T160" fmla="+- 0 1581 1134"/>
                            <a:gd name="T161" fmla="*/ T160 w 704"/>
                            <a:gd name="T162" fmla="+- 0 945 809"/>
                            <a:gd name="T163" fmla="*/ 945 h 781"/>
                            <a:gd name="T164" fmla="+- 0 1517 1134"/>
                            <a:gd name="T165" fmla="*/ T164 w 704"/>
                            <a:gd name="T166" fmla="+- 0 946 809"/>
                            <a:gd name="T167" fmla="*/ 946 h 781"/>
                            <a:gd name="T168" fmla="+- 0 1452 1134"/>
                            <a:gd name="T169" fmla="*/ T168 w 704"/>
                            <a:gd name="T170" fmla="+- 0 949 809"/>
                            <a:gd name="T171" fmla="*/ 949 h 781"/>
                            <a:gd name="T172" fmla="+- 0 1388 1134"/>
                            <a:gd name="T173" fmla="*/ T172 w 704"/>
                            <a:gd name="T174" fmla="+- 0 950 809"/>
                            <a:gd name="T175" fmla="*/ 950 h 781"/>
                            <a:gd name="T176" fmla="+- 0 1656 1134"/>
                            <a:gd name="T177" fmla="*/ T176 w 704"/>
                            <a:gd name="T178" fmla="+- 0 950 809"/>
                            <a:gd name="T179" fmla="*/ 950 h 781"/>
                            <a:gd name="T180" fmla="+- 0 1642 1134"/>
                            <a:gd name="T181" fmla="*/ T180 w 704"/>
                            <a:gd name="T182" fmla="+- 0 948 809"/>
                            <a:gd name="T183" fmla="*/ 948 h 781"/>
                            <a:gd name="T184" fmla="+- 0 1581 1134"/>
                            <a:gd name="T185" fmla="*/ T184 w 704"/>
                            <a:gd name="T186" fmla="+- 0 945 809"/>
                            <a:gd name="T187" fmla="*/ 945 h 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8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+- 0 1253 1174"/>
                            <a:gd name="T1" fmla="*/ T0 w 618"/>
                            <a:gd name="T2" fmla="+- 0 1312 1045"/>
                            <a:gd name="T3" fmla="*/ 1312 h 320"/>
                            <a:gd name="T4" fmla="+- 0 1235 1174"/>
                            <a:gd name="T5" fmla="*/ T4 w 618"/>
                            <a:gd name="T6" fmla="+- 0 1300 1045"/>
                            <a:gd name="T7" fmla="*/ 1300 h 320"/>
                            <a:gd name="T8" fmla="+- 0 1222 1174"/>
                            <a:gd name="T9" fmla="*/ T8 w 618"/>
                            <a:gd name="T10" fmla="+- 0 1273 1045"/>
                            <a:gd name="T11" fmla="*/ 1273 h 320"/>
                            <a:gd name="T12" fmla="+- 0 1217 1174"/>
                            <a:gd name="T13" fmla="*/ T12 w 618"/>
                            <a:gd name="T14" fmla="+- 0 1245 1045"/>
                            <a:gd name="T15" fmla="*/ 1245 h 320"/>
                            <a:gd name="T16" fmla="+- 0 1194 1174"/>
                            <a:gd name="T17" fmla="*/ T16 w 618"/>
                            <a:gd name="T18" fmla="+- 0 1264 1045"/>
                            <a:gd name="T19" fmla="*/ 1264 h 320"/>
                            <a:gd name="T20" fmla="+- 0 1180 1174"/>
                            <a:gd name="T21" fmla="*/ T20 w 618"/>
                            <a:gd name="T22" fmla="+- 0 1248 1045"/>
                            <a:gd name="T23" fmla="*/ 1248 h 320"/>
                            <a:gd name="T24" fmla="+- 0 1179 1174"/>
                            <a:gd name="T25" fmla="*/ T24 w 618"/>
                            <a:gd name="T26" fmla="+- 0 1252 1045"/>
                            <a:gd name="T27" fmla="*/ 1252 h 320"/>
                            <a:gd name="T28" fmla="+- 0 1188 1174"/>
                            <a:gd name="T29" fmla="*/ T28 w 618"/>
                            <a:gd name="T30" fmla="+- 0 1276 1045"/>
                            <a:gd name="T31" fmla="*/ 1276 h 320"/>
                            <a:gd name="T32" fmla="+- 0 1189 1174"/>
                            <a:gd name="T33" fmla="*/ T32 w 618"/>
                            <a:gd name="T34" fmla="+- 0 1300 1045"/>
                            <a:gd name="T35" fmla="*/ 1300 h 320"/>
                            <a:gd name="T36" fmla="+- 0 1181 1174"/>
                            <a:gd name="T37" fmla="*/ T36 w 618"/>
                            <a:gd name="T38" fmla="+- 0 1316 1045"/>
                            <a:gd name="T39" fmla="*/ 1316 h 320"/>
                            <a:gd name="T40" fmla="+- 0 1197 1174"/>
                            <a:gd name="T41" fmla="*/ T40 w 618"/>
                            <a:gd name="T42" fmla="+- 0 1319 1045"/>
                            <a:gd name="T43" fmla="*/ 1319 h 320"/>
                            <a:gd name="T44" fmla="+- 0 1217 1174"/>
                            <a:gd name="T45" fmla="*/ T44 w 618"/>
                            <a:gd name="T46" fmla="+- 0 1332 1045"/>
                            <a:gd name="T47" fmla="*/ 1332 h 320"/>
                            <a:gd name="T48" fmla="+- 0 1230 1174"/>
                            <a:gd name="T49" fmla="*/ T48 w 618"/>
                            <a:gd name="T50" fmla="+- 0 1353 1045"/>
                            <a:gd name="T51" fmla="*/ 1353 h 320"/>
                            <a:gd name="T52" fmla="+- 0 1232 1174"/>
                            <a:gd name="T53" fmla="*/ T52 w 618"/>
                            <a:gd name="T54" fmla="+- 0 1332 1045"/>
                            <a:gd name="T55" fmla="*/ 1332 h 320"/>
                            <a:gd name="T56" fmla="+- 0 1243 1174"/>
                            <a:gd name="T57" fmla="*/ T56 w 618"/>
                            <a:gd name="T58" fmla="+- 0 1320 1045"/>
                            <a:gd name="T59" fmla="*/ 1320 h 320"/>
                            <a:gd name="T60" fmla="+- 0 1250 1174"/>
                            <a:gd name="T61" fmla="*/ T60 w 618"/>
                            <a:gd name="T62" fmla="+- 0 1319 1045"/>
                            <a:gd name="T63" fmla="*/ 1319 h 320"/>
                            <a:gd name="T64" fmla="+- 0 1591 1174"/>
                            <a:gd name="T65" fmla="*/ T64 w 618"/>
                            <a:gd name="T66" fmla="+- 0 1184 1045"/>
                            <a:gd name="T67" fmla="*/ 1184 h 320"/>
                            <a:gd name="T68" fmla="+- 0 1553 1174"/>
                            <a:gd name="T69" fmla="*/ T68 w 618"/>
                            <a:gd name="T70" fmla="+- 0 1181 1045"/>
                            <a:gd name="T71" fmla="*/ 1181 h 320"/>
                            <a:gd name="T72" fmla="+- 0 1516 1174"/>
                            <a:gd name="T73" fmla="*/ T72 w 618"/>
                            <a:gd name="T74" fmla="+- 0 1179 1045"/>
                            <a:gd name="T75" fmla="*/ 1179 h 320"/>
                            <a:gd name="T76" fmla="+- 0 1505 1174"/>
                            <a:gd name="T77" fmla="*/ T76 w 618"/>
                            <a:gd name="T78" fmla="+- 0 1142 1045"/>
                            <a:gd name="T79" fmla="*/ 1142 h 320"/>
                            <a:gd name="T80" fmla="+- 0 1493 1174"/>
                            <a:gd name="T81" fmla="*/ T80 w 618"/>
                            <a:gd name="T82" fmla="+- 0 1106 1045"/>
                            <a:gd name="T83" fmla="*/ 1106 h 320"/>
                            <a:gd name="T84" fmla="+- 0 1480 1174"/>
                            <a:gd name="T85" fmla="*/ T84 w 618"/>
                            <a:gd name="T86" fmla="+- 0 1142 1045"/>
                            <a:gd name="T87" fmla="*/ 1142 h 320"/>
                            <a:gd name="T88" fmla="+- 0 1467 1174"/>
                            <a:gd name="T89" fmla="*/ T88 w 618"/>
                            <a:gd name="T90" fmla="+- 0 1179 1045"/>
                            <a:gd name="T91" fmla="*/ 1179 h 320"/>
                            <a:gd name="T92" fmla="+- 0 1428 1174"/>
                            <a:gd name="T93" fmla="*/ T92 w 618"/>
                            <a:gd name="T94" fmla="+- 0 1178 1045"/>
                            <a:gd name="T95" fmla="*/ 1178 h 320"/>
                            <a:gd name="T96" fmla="+- 0 1388 1174"/>
                            <a:gd name="T97" fmla="*/ T96 w 618"/>
                            <a:gd name="T98" fmla="+- 0 1175 1045"/>
                            <a:gd name="T99" fmla="*/ 1175 h 320"/>
                            <a:gd name="T100" fmla="+- 0 1445 1174"/>
                            <a:gd name="T101" fmla="*/ T100 w 618"/>
                            <a:gd name="T102" fmla="+- 0 1240 1045"/>
                            <a:gd name="T103" fmla="*/ 1240 h 320"/>
                            <a:gd name="T104" fmla="+- 0 1433 1174"/>
                            <a:gd name="T105" fmla="*/ T104 w 618"/>
                            <a:gd name="T106" fmla="+- 0 1271 1045"/>
                            <a:gd name="T107" fmla="*/ 1271 h 320"/>
                            <a:gd name="T108" fmla="+- 0 1444 1174"/>
                            <a:gd name="T109" fmla="*/ T108 w 618"/>
                            <a:gd name="T110" fmla="+- 0 1279 1045"/>
                            <a:gd name="T111" fmla="*/ 1279 h 320"/>
                            <a:gd name="T112" fmla="+- 0 1473 1174"/>
                            <a:gd name="T113" fmla="*/ T112 w 618"/>
                            <a:gd name="T114" fmla="+- 0 1260 1045"/>
                            <a:gd name="T115" fmla="*/ 1260 h 320"/>
                            <a:gd name="T116" fmla="+- 0 1518 1174"/>
                            <a:gd name="T117" fmla="*/ T116 w 618"/>
                            <a:gd name="T118" fmla="+- 0 1271 1045"/>
                            <a:gd name="T119" fmla="*/ 1271 h 320"/>
                            <a:gd name="T120" fmla="+- 0 1542 1174"/>
                            <a:gd name="T121" fmla="*/ T120 w 618"/>
                            <a:gd name="T122" fmla="+- 0 1275 1045"/>
                            <a:gd name="T123" fmla="*/ 1275 h 320"/>
                            <a:gd name="T124" fmla="+- 0 1535 1174"/>
                            <a:gd name="T125" fmla="*/ T124 w 618"/>
                            <a:gd name="T126" fmla="+- 0 1249 1045"/>
                            <a:gd name="T127" fmla="*/ 1249 h 320"/>
                            <a:gd name="T128" fmla="+- 0 1527 1174"/>
                            <a:gd name="T129" fmla="*/ T128 w 618"/>
                            <a:gd name="T130" fmla="+- 0 1223 1045"/>
                            <a:gd name="T131" fmla="*/ 1223 h 320"/>
                            <a:gd name="T132" fmla="+- 0 1559 1174"/>
                            <a:gd name="T133" fmla="*/ T132 w 618"/>
                            <a:gd name="T134" fmla="+- 0 1203 1045"/>
                            <a:gd name="T135" fmla="*/ 1203 h 320"/>
                            <a:gd name="T136" fmla="+- 0 1591 1174"/>
                            <a:gd name="T137" fmla="*/ T136 w 618"/>
                            <a:gd name="T138" fmla="+- 0 1184 1045"/>
                            <a:gd name="T139" fmla="*/ 1184 h 320"/>
                            <a:gd name="T140" fmla="+- 0 1788 1174"/>
                            <a:gd name="T141" fmla="*/ T140 w 618"/>
                            <a:gd name="T142" fmla="+- 0 1125 1045"/>
                            <a:gd name="T143" fmla="*/ 1125 h 320"/>
                            <a:gd name="T144" fmla="+- 0 1785 1174"/>
                            <a:gd name="T145" fmla="*/ T144 w 618"/>
                            <a:gd name="T146" fmla="+- 0 1121 1045"/>
                            <a:gd name="T147" fmla="*/ 1121 h 320"/>
                            <a:gd name="T148" fmla="+- 0 1771 1174"/>
                            <a:gd name="T149" fmla="*/ T148 w 618"/>
                            <a:gd name="T150" fmla="+- 0 1105 1045"/>
                            <a:gd name="T151" fmla="*/ 1105 h 320"/>
                            <a:gd name="T152" fmla="+- 0 1761 1174"/>
                            <a:gd name="T153" fmla="*/ T152 w 618"/>
                            <a:gd name="T154" fmla="+- 0 1081 1045"/>
                            <a:gd name="T155" fmla="*/ 1081 h 320"/>
                            <a:gd name="T156" fmla="+- 0 1760 1174"/>
                            <a:gd name="T157" fmla="*/ T156 w 618"/>
                            <a:gd name="T158" fmla="+- 0 1071 1045"/>
                            <a:gd name="T159" fmla="*/ 1071 h 320"/>
                            <a:gd name="T160" fmla="+- 0 1757 1174"/>
                            <a:gd name="T161" fmla="*/ T160 w 618"/>
                            <a:gd name="T162" fmla="+- 0 1045 1045"/>
                            <a:gd name="T163" fmla="*/ 1045 h 320"/>
                            <a:gd name="T164" fmla="+- 0 1730 1174"/>
                            <a:gd name="T165" fmla="*/ T164 w 618"/>
                            <a:gd name="T166" fmla="+- 0 1068 1045"/>
                            <a:gd name="T167" fmla="*/ 1068 h 320"/>
                            <a:gd name="T168" fmla="+- 0 1712 1174"/>
                            <a:gd name="T169" fmla="*/ T168 w 618"/>
                            <a:gd name="T170" fmla="+- 0 1056 1045"/>
                            <a:gd name="T171" fmla="*/ 1056 h 320"/>
                            <a:gd name="T172" fmla="+- 0 1709 1174"/>
                            <a:gd name="T173" fmla="*/ T172 w 618"/>
                            <a:gd name="T174" fmla="+- 0 1061 1045"/>
                            <a:gd name="T175" fmla="*/ 1061 h 320"/>
                            <a:gd name="T176" fmla="+- 0 1722 1174"/>
                            <a:gd name="T177" fmla="*/ T176 w 618"/>
                            <a:gd name="T178" fmla="+- 0 1081 1045"/>
                            <a:gd name="T179" fmla="*/ 1081 h 320"/>
                            <a:gd name="T180" fmla="+- 0 1720 1174"/>
                            <a:gd name="T181" fmla="*/ T180 w 618"/>
                            <a:gd name="T182" fmla="+- 0 1113 1045"/>
                            <a:gd name="T183" fmla="*/ 1113 h 320"/>
                            <a:gd name="T184" fmla="+- 0 1727 1174"/>
                            <a:gd name="T185" fmla="*/ T184 w 618"/>
                            <a:gd name="T186" fmla="+- 0 1124 1045"/>
                            <a:gd name="T187" fmla="*/ 1124 h 320"/>
                            <a:gd name="T188" fmla="+- 0 1746 1174"/>
                            <a:gd name="T189" fmla="*/ T188 w 618"/>
                            <a:gd name="T190" fmla="+- 0 1124 1045"/>
                            <a:gd name="T191" fmla="*/ 1124 h 320"/>
                            <a:gd name="T192" fmla="+- 0 1759 1174"/>
                            <a:gd name="T193" fmla="*/ T192 w 618"/>
                            <a:gd name="T194" fmla="+- 0 1150 1045"/>
                            <a:gd name="T195" fmla="*/ 1150 h 320"/>
                            <a:gd name="T196" fmla="+- 0 1769 1174"/>
                            <a:gd name="T197" fmla="*/ T196 w 618"/>
                            <a:gd name="T198" fmla="+- 0 1176 1045"/>
                            <a:gd name="T199" fmla="*/ 1176 h 320"/>
                            <a:gd name="T200" fmla="+- 0 1767 1174"/>
                            <a:gd name="T201" fmla="*/ T200 w 618"/>
                            <a:gd name="T202" fmla="+- 0 1150 1045"/>
                            <a:gd name="T203" fmla="*/ 1150 h 320"/>
                            <a:gd name="T204" fmla="+- 0 1765 1174"/>
                            <a:gd name="T205" fmla="*/ T204 w 618"/>
                            <a:gd name="T206" fmla="+- 0 1125 1045"/>
                            <a:gd name="T207" fmla="*/ 1125 h 320"/>
                            <a:gd name="T208" fmla="+- 0 1782 1174"/>
                            <a:gd name="T209" fmla="*/ T208 w 618"/>
                            <a:gd name="T210" fmla="+- 0 1128 1045"/>
                            <a:gd name="T211" fmla="*/ 1128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+- 0 1134 1134"/>
                            <a:gd name="T1" fmla="*/ T0 w 250"/>
                            <a:gd name="T2" fmla="+- 0 809 809"/>
                            <a:gd name="T3" fmla="*/ 809 h 223"/>
                            <a:gd name="T4" fmla="+- 0 1134 1134"/>
                            <a:gd name="T5" fmla="*/ T4 w 250"/>
                            <a:gd name="T6" fmla="+- 0 889 809"/>
                            <a:gd name="T7" fmla="*/ 889 h 223"/>
                            <a:gd name="T8" fmla="+- 0 1170 1134"/>
                            <a:gd name="T9" fmla="*/ T8 w 250"/>
                            <a:gd name="T10" fmla="+- 0 949 809"/>
                            <a:gd name="T11" fmla="*/ 949 h 223"/>
                            <a:gd name="T12" fmla="+- 0 1225 1134"/>
                            <a:gd name="T13" fmla="*/ T12 w 250"/>
                            <a:gd name="T14" fmla="+- 0 993 809"/>
                            <a:gd name="T15" fmla="*/ 993 h 223"/>
                            <a:gd name="T16" fmla="+- 0 1297 1134"/>
                            <a:gd name="T17" fmla="*/ T16 w 250"/>
                            <a:gd name="T18" fmla="+- 0 1019 809"/>
                            <a:gd name="T19" fmla="*/ 1019 h 223"/>
                            <a:gd name="T20" fmla="+- 0 1382 1134"/>
                            <a:gd name="T21" fmla="*/ T20 w 250"/>
                            <a:gd name="T22" fmla="+- 0 1026 809"/>
                            <a:gd name="T23" fmla="*/ 1026 h 223"/>
                            <a:gd name="T24" fmla="+- 0 1381 1134"/>
                            <a:gd name="T25" fmla="*/ T24 w 250"/>
                            <a:gd name="T26" fmla="+- 0 1031 809"/>
                            <a:gd name="T27" fmla="*/ 1031 h 223"/>
                            <a:gd name="T28" fmla="+- 0 1382 1134"/>
                            <a:gd name="T29" fmla="*/ T28 w 250"/>
                            <a:gd name="T30" fmla="+- 0 1011 809"/>
                            <a:gd name="T31" fmla="*/ 1011 h 223"/>
                            <a:gd name="T32" fmla="+- 0 1382 1134"/>
                            <a:gd name="T33" fmla="*/ T32 w 250"/>
                            <a:gd name="T34" fmla="+- 0 991 809"/>
                            <a:gd name="T35" fmla="*/ 991 h 223"/>
                            <a:gd name="T36" fmla="+- 0 1383 1134"/>
                            <a:gd name="T37" fmla="*/ T36 w 250"/>
                            <a:gd name="T38" fmla="+- 0 970 809"/>
                            <a:gd name="T39" fmla="*/ 970 h 223"/>
                            <a:gd name="T40" fmla="+- 0 1383 1134"/>
                            <a:gd name="T41" fmla="*/ T40 w 250"/>
                            <a:gd name="T42" fmla="+- 0 950 809"/>
                            <a:gd name="T43" fmla="*/ 950 h 223"/>
                            <a:gd name="T44" fmla="+- 0 1300 1134"/>
                            <a:gd name="T45" fmla="*/ T44 w 250"/>
                            <a:gd name="T46" fmla="+- 0 941 809"/>
                            <a:gd name="T47" fmla="*/ 941 h 223"/>
                            <a:gd name="T48" fmla="+- 0 1230 1134"/>
                            <a:gd name="T49" fmla="*/ T48 w 250"/>
                            <a:gd name="T50" fmla="+- 0 916 809"/>
                            <a:gd name="T51" fmla="*/ 916 h 223"/>
                            <a:gd name="T52" fmla="+- 0 1175 1134"/>
                            <a:gd name="T53" fmla="*/ T52 w 250"/>
                            <a:gd name="T54" fmla="+- 0 873 809"/>
                            <a:gd name="T55" fmla="*/ 873 h 223"/>
                            <a:gd name="T56" fmla="+- 0 1134 1134"/>
                            <a:gd name="T57" fmla="*/ T56 w 250"/>
                            <a:gd name="T58" fmla="+- 0 809 809"/>
                            <a:gd name="T59" fmla="*/ 80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+- 0 1134 1134"/>
                            <a:gd name="T1" fmla="*/ T0 w 248"/>
                            <a:gd name="T2" fmla="+- 0 889 889"/>
                            <a:gd name="T3" fmla="*/ 889 h 221"/>
                            <a:gd name="T4" fmla="+- 0 1134 1134"/>
                            <a:gd name="T5" fmla="*/ T4 w 248"/>
                            <a:gd name="T6" fmla="+- 0 962 889"/>
                            <a:gd name="T7" fmla="*/ 962 h 221"/>
                            <a:gd name="T8" fmla="+- 0 1165 1134"/>
                            <a:gd name="T9" fmla="*/ T8 w 248"/>
                            <a:gd name="T10" fmla="+- 0 1027 889"/>
                            <a:gd name="T11" fmla="*/ 1027 h 221"/>
                            <a:gd name="T12" fmla="+- 0 1220 1134"/>
                            <a:gd name="T13" fmla="*/ T12 w 248"/>
                            <a:gd name="T14" fmla="+- 0 1074 889"/>
                            <a:gd name="T15" fmla="*/ 1074 h 221"/>
                            <a:gd name="T16" fmla="+- 0 1293 1134"/>
                            <a:gd name="T17" fmla="*/ T16 w 248"/>
                            <a:gd name="T18" fmla="+- 0 1102 889"/>
                            <a:gd name="T19" fmla="*/ 1102 h 221"/>
                            <a:gd name="T20" fmla="+- 0 1380 1134"/>
                            <a:gd name="T21" fmla="*/ T20 w 248"/>
                            <a:gd name="T22" fmla="+- 0 1110 889"/>
                            <a:gd name="T23" fmla="*/ 1110 h 221"/>
                            <a:gd name="T24" fmla="+- 0 1380 1134"/>
                            <a:gd name="T25" fmla="*/ T24 w 248"/>
                            <a:gd name="T26" fmla="+- 0 1090 889"/>
                            <a:gd name="T27" fmla="*/ 1090 h 221"/>
                            <a:gd name="T28" fmla="+- 0 1381 1134"/>
                            <a:gd name="T29" fmla="*/ T28 w 248"/>
                            <a:gd name="T30" fmla="+- 0 1069 889"/>
                            <a:gd name="T31" fmla="*/ 1069 h 221"/>
                            <a:gd name="T32" fmla="+- 0 1381 1134"/>
                            <a:gd name="T33" fmla="*/ T32 w 248"/>
                            <a:gd name="T34" fmla="+- 0 1047 889"/>
                            <a:gd name="T35" fmla="*/ 1047 h 221"/>
                            <a:gd name="T36" fmla="+- 0 1382 1134"/>
                            <a:gd name="T37" fmla="*/ T36 w 248"/>
                            <a:gd name="T38" fmla="+- 0 1026 889"/>
                            <a:gd name="T39" fmla="*/ 1026 h 221"/>
                            <a:gd name="T40" fmla="+- 0 1297 1134"/>
                            <a:gd name="T41" fmla="*/ T40 w 248"/>
                            <a:gd name="T42" fmla="+- 0 1019 889"/>
                            <a:gd name="T43" fmla="*/ 1019 h 221"/>
                            <a:gd name="T44" fmla="+- 0 1225 1134"/>
                            <a:gd name="T45" fmla="*/ T44 w 248"/>
                            <a:gd name="T46" fmla="+- 0 993 889"/>
                            <a:gd name="T47" fmla="*/ 993 h 221"/>
                            <a:gd name="T48" fmla="+- 0 1170 1134"/>
                            <a:gd name="T49" fmla="*/ T48 w 248"/>
                            <a:gd name="T50" fmla="+- 0 949 889"/>
                            <a:gd name="T51" fmla="*/ 949 h 221"/>
                            <a:gd name="T52" fmla="+- 0 1134 1134"/>
                            <a:gd name="T53" fmla="*/ T52 w 248"/>
                            <a:gd name="T54" fmla="+- 0 889 889"/>
                            <a:gd name="T55" fmla="*/ 889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86A60B" id="Group 6" o:spid="_x0000_s1026" style="position:absolute;margin-left:56.7pt;margin-top:40.45pt;width:35.2pt;height:39.05pt;z-index:-251655168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3OKRoAAK+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">
              <v:shape id="AutoShape 7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d4MIA&#10;AADaAAAADwAAAGRycy9kb3ducmV2LnhtbERPTWuDQBC9F/oflinkEuqaQkOwrlICiaE5lJhCyG1w&#10;pyp1Z8XdGv332UOhx8f7TvPJdGKkwbWWFayiGARxZXXLtYKv8+55A8J5ZI2dZVIwk4M8e3xIMdH2&#10;xicaS1+LEMIuQQWN930ipasaMugi2xMH7tsOBn2AQy31gLcQbjr5EsdrabDl0NBgT9uGqp/y1ygo&#10;vdwvlx/r4jjLz/ky1a+FLa5KLZ6m9zcQnib/L/5zH7SCsDVcCT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J3gwgAAANoAAAAPAAAAAAAAAAAAAAAAAJgCAABkcnMvZG93&#10;bnJldi54bWxQSwUGAAAAAAQABAD1AAAAhw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8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oZMIA&#10;AADaAAAADwAAAGRycy9kb3ducmV2LnhtbESPQWsCMRSE7wX/Q3hCbzWrh9pujSKKUHrT6qG3180z&#10;Wdy8LEl0V3+9EQo9DjPzDTNb9K4RFwqx9qxgPCpAEFde12wU7L83L28gYkLW2HgmBVeKsJgPnmZY&#10;at/xli67ZESGcCxRgU2pLaWMlSWHceRb4uwdfXCYsgxG6oBdhrtGToriVTqsOS9YbGllqTrtzk5B&#10;Nz2sbpOf09T8Brs2ydWMX1elnof98gNEoj79h//an1rBOzyu5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GhkwgAAANoAAAAPAAAAAAAAAAAAAAAAAJgCAABkcnMvZG93&#10;bnJldi54bWxQSwUGAAAAAAQABAD1AAAAhw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9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PG8IA&#10;AADbAAAADwAAAGRycy9kb3ducmV2LnhtbESPQYvCQAyF74L/YYjgTacqFKmOIouCF4VV8Rw72bbY&#10;yZTOqNVfvzks7C3hvbz3ZbnuXK2e1IbKs4HJOAFFnHtbcWHgct6N5qBCRLZYeyYDbwqwXvV7S8ys&#10;f/E3PU+xUBLCIUMDZYxNpnXIS3IYxr4hFu3Htw6jrG2hbYsvCXe1niZJqh1WLA0lNvRVUn4/PZyB&#10;dHu3CU7Sz3F3Pm7q23x23R7YmOGg2yxAReriv/nvem8FX+jlFxl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8bwgAAANsAAAAPAAAAAAAAAAAAAAAAAJgCAABkcnMvZG93&#10;bnJldi54bWxQSwUGAAAAAAQABAD1AAAAhwMAAAAA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10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7qsEA&#10;AADbAAAADwAAAGRycy9kb3ducmV2LnhtbERPS4vCMBC+L/gfwgheFk1VXEs1igiK4skXeByasS02&#10;k9KkWv+9WVjY23x8z5kvW1OKJ9WusKxgOIhAEKdWF5wpuJw3/RiE88gaS8uk4E0OlovO1xwTbV98&#10;pOfJZyKEsEtQQe59lUjp0pwMuoGtiAN3t7VBH2CdSV3jK4SbUo6i6EcaLDg05FjROqf0cWqMgowm&#10;4+b70Nym8Xh/vMa3kX0UW6V63XY1A+Gp9f/iP/dOh/lD+P0lH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UO6rBAAAA2wAAAA8AAAAAAAAAAAAAAAAAmAIAAGRycy9kb3du&#10;cmV2LnhtbFBLBQYAAAAABAAEAPUAAACG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692150</wp:posOffset>
              </wp:positionV>
              <wp:extent cx="1355725" cy="323215"/>
              <wp:effectExtent l="9525" t="6350" r="635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+- 0 1935 1935"/>
                            <a:gd name="T1" fmla="*/ T0 w 2135"/>
                            <a:gd name="T2" fmla="+- 0 1589 1090"/>
                            <a:gd name="T3" fmla="*/ 1589 h 509"/>
                            <a:gd name="T4" fmla="+- 0 2745 1935"/>
                            <a:gd name="T5" fmla="*/ T4 w 2135"/>
                            <a:gd name="T6" fmla="+- 0 1412 1090"/>
                            <a:gd name="T7" fmla="*/ 1412 h 509"/>
                            <a:gd name="T8" fmla="+- 0 2560 1935"/>
                            <a:gd name="T9" fmla="*/ T8 w 2135"/>
                            <a:gd name="T10" fmla="+- 0 1236 1090"/>
                            <a:gd name="T11" fmla="*/ 1236 h 509"/>
                            <a:gd name="T12" fmla="+- 0 2292 1935"/>
                            <a:gd name="T13" fmla="*/ T12 w 2135"/>
                            <a:gd name="T14" fmla="+- 0 1589 1090"/>
                            <a:gd name="T15" fmla="*/ 1589 h 509"/>
                            <a:gd name="T16" fmla="+- 0 2829 1935"/>
                            <a:gd name="T17" fmla="*/ T16 w 2135"/>
                            <a:gd name="T18" fmla="+- 0 1589 1090"/>
                            <a:gd name="T19" fmla="*/ 1589 h 509"/>
                            <a:gd name="T20" fmla="+- 0 3168 1935"/>
                            <a:gd name="T21" fmla="*/ T20 w 2135"/>
                            <a:gd name="T22" fmla="+- 0 1464 1090"/>
                            <a:gd name="T23" fmla="*/ 1464 h 509"/>
                            <a:gd name="T24" fmla="+- 0 3100 1935"/>
                            <a:gd name="T25" fmla="*/ T24 w 2135"/>
                            <a:gd name="T26" fmla="+- 0 1502 1090"/>
                            <a:gd name="T27" fmla="*/ 1502 h 509"/>
                            <a:gd name="T28" fmla="+- 0 3019 1935"/>
                            <a:gd name="T29" fmla="*/ T28 w 2135"/>
                            <a:gd name="T30" fmla="+- 0 1505 1090"/>
                            <a:gd name="T31" fmla="*/ 1505 h 509"/>
                            <a:gd name="T32" fmla="+- 0 2946 1935"/>
                            <a:gd name="T33" fmla="*/ T32 w 2135"/>
                            <a:gd name="T34" fmla="+- 0 1471 1090"/>
                            <a:gd name="T35" fmla="*/ 1471 h 509"/>
                            <a:gd name="T36" fmla="+- 0 2898 1935"/>
                            <a:gd name="T37" fmla="*/ T36 w 2135"/>
                            <a:gd name="T38" fmla="+- 0 1408 1090"/>
                            <a:gd name="T39" fmla="*/ 1408 h 509"/>
                            <a:gd name="T40" fmla="+- 0 2886 1935"/>
                            <a:gd name="T41" fmla="*/ T40 w 2135"/>
                            <a:gd name="T42" fmla="+- 0 1327 1090"/>
                            <a:gd name="T43" fmla="*/ 1327 h 509"/>
                            <a:gd name="T44" fmla="+- 0 2914 1935"/>
                            <a:gd name="T45" fmla="*/ T44 w 2135"/>
                            <a:gd name="T46" fmla="+- 0 1253 1090"/>
                            <a:gd name="T47" fmla="*/ 1253 h 509"/>
                            <a:gd name="T48" fmla="+- 0 2973 1935"/>
                            <a:gd name="T49" fmla="*/ T48 w 2135"/>
                            <a:gd name="T50" fmla="+- 0 1200 1090"/>
                            <a:gd name="T51" fmla="*/ 1200 h 509"/>
                            <a:gd name="T52" fmla="+- 0 3053 1935"/>
                            <a:gd name="T53" fmla="*/ T52 w 2135"/>
                            <a:gd name="T54" fmla="+- 0 1180 1090"/>
                            <a:gd name="T55" fmla="*/ 1180 h 509"/>
                            <a:gd name="T56" fmla="+- 0 3146 1935"/>
                            <a:gd name="T57" fmla="*/ T56 w 2135"/>
                            <a:gd name="T58" fmla="+- 0 1206 1090"/>
                            <a:gd name="T59" fmla="*/ 1206 h 509"/>
                            <a:gd name="T60" fmla="+- 0 3251 1935"/>
                            <a:gd name="T61" fmla="*/ T60 w 2135"/>
                            <a:gd name="T62" fmla="+- 0 1180 1090"/>
                            <a:gd name="T63" fmla="*/ 1180 h 509"/>
                            <a:gd name="T64" fmla="+- 0 3141 1935"/>
                            <a:gd name="T65" fmla="*/ T64 w 2135"/>
                            <a:gd name="T66" fmla="+- 0 1105 1090"/>
                            <a:gd name="T67" fmla="*/ 1105 h 509"/>
                            <a:gd name="T68" fmla="+- 0 3000 1935"/>
                            <a:gd name="T69" fmla="*/ T68 w 2135"/>
                            <a:gd name="T70" fmla="+- 0 1095 1090"/>
                            <a:gd name="T71" fmla="*/ 1095 h 509"/>
                            <a:gd name="T72" fmla="+- 0 2885 1935"/>
                            <a:gd name="T73" fmla="*/ T72 w 2135"/>
                            <a:gd name="T74" fmla="+- 0 1148 1090"/>
                            <a:gd name="T75" fmla="*/ 1148 h 509"/>
                            <a:gd name="T76" fmla="+- 0 2810 1935"/>
                            <a:gd name="T77" fmla="*/ T76 w 2135"/>
                            <a:gd name="T78" fmla="+- 0 1245 1090"/>
                            <a:gd name="T79" fmla="*/ 1245 h 509"/>
                            <a:gd name="T80" fmla="+- 0 2791 1935"/>
                            <a:gd name="T81" fmla="*/ T80 w 2135"/>
                            <a:gd name="T82" fmla="+- 0 1370 1090"/>
                            <a:gd name="T83" fmla="*/ 1370 h 509"/>
                            <a:gd name="T84" fmla="+- 0 2835 1935"/>
                            <a:gd name="T85" fmla="*/ T84 w 2135"/>
                            <a:gd name="T86" fmla="+- 0 1488 1090"/>
                            <a:gd name="T87" fmla="*/ 1488 h 509"/>
                            <a:gd name="T88" fmla="+- 0 2927 1935"/>
                            <a:gd name="T89" fmla="*/ T88 w 2135"/>
                            <a:gd name="T90" fmla="+- 0 1568 1090"/>
                            <a:gd name="T91" fmla="*/ 1568 h 509"/>
                            <a:gd name="T92" fmla="+- 0 3053 1935"/>
                            <a:gd name="T93" fmla="*/ T92 w 2135"/>
                            <a:gd name="T94" fmla="+- 0 1598 1090"/>
                            <a:gd name="T95" fmla="*/ 1598 h 509"/>
                            <a:gd name="T96" fmla="+- 0 3122 1935"/>
                            <a:gd name="T97" fmla="*/ T96 w 2135"/>
                            <a:gd name="T98" fmla="+- 0 1589 1090"/>
                            <a:gd name="T99" fmla="*/ 1589 h 509"/>
                            <a:gd name="T100" fmla="+- 0 3189 1935"/>
                            <a:gd name="T101" fmla="*/ T100 w 2135"/>
                            <a:gd name="T102" fmla="+- 0 1561 1090"/>
                            <a:gd name="T103" fmla="*/ 1561 h 509"/>
                            <a:gd name="T104" fmla="+- 0 3248 1935"/>
                            <a:gd name="T105" fmla="*/ T104 w 2135"/>
                            <a:gd name="T106" fmla="+- 0 1512 1090"/>
                            <a:gd name="T107" fmla="*/ 1512 h 509"/>
                            <a:gd name="T108" fmla="+- 0 4068 1935"/>
                            <a:gd name="T109" fmla="*/ T108 w 2135"/>
                            <a:gd name="T110" fmla="+- 0 1447 1090"/>
                            <a:gd name="T111" fmla="*/ 1447 h 509"/>
                            <a:gd name="T112" fmla="+- 0 4051 1935"/>
                            <a:gd name="T113" fmla="*/ T112 w 2135"/>
                            <a:gd name="T114" fmla="+- 0 1387 1090"/>
                            <a:gd name="T115" fmla="*/ 1387 h 509"/>
                            <a:gd name="T116" fmla="+- 0 4006 1935"/>
                            <a:gd name="T117" fmla="*/ T116 w 2135"/>
                            <a:gd name="T118" fmla="+- 0 1342 1090"/>
                            <a:gd name="T119" fmla="*/ 1342 h 509"/>
                            <a:gd name="T120" fmla="+- 0 3917 1935"/>
                            <a:gd name="T121" fmla="*/ T120 w 2135"/>
                            <a:gd name="T122" fmla="+- 0 1301 1090"/>
                            <a:gd name="T123" fmla="*/ 1301 h 509"/>
                            <a:gd name="T124" fmla="+- 0 3859 1935"/>
                            <a:gd name="T125" fmla="*/ T124 w 2135"/>
                            <a:gd name="T126" fmla="+- 0 1275 1090"/>
                            <a:gd name="T127" fmla="*/ 1275 h 509"/>
                            <a:gd name="T128" fmla="+- 0 3830 1935"/>
                            <a:gd name="T129" fmla="*/ T128 w 2135"/>
                            <a:gd name="T130" fmla="+- 0 1222 1090"/>
                            <a:gd name="T131" fmla="*/ 1222 h 509"/>
                            <a:gd name="T132" fmla="+- 0 3862 1935"/>
                            <a:gd name="T133" fmla="*/ T132 w 2135"/>
                            <a:gd name="T134" fmla="+- 0 1184 1090"/>
                            <a:gd name="T135" fmla="*/ 1184 h 509"/>
                            <a:gd name="T136" fmla="+- 0 3924 1935"/>
                            <a:gd name="T137" fmla="*/ T136 w 2135"/>
                            <a:gd name="T138" fmla="+- 0 1180 1090"/>
                            <a:gd name="T139" fmla="*/ 1180 h 509"/>
                            <a:gd name="T140" fmla="+- 0 3981 1935"/>
                            <a:gd name="T141" fmla="*/ T140 w 2135"/>
                            <a:gd name="T142" fmla="+- 0 1206 1090"/>
                            <a:gd name="T143" fmla="*/ 1206 h 509"/>
                            <a:gd name="T144" fmla="+- 0 4024 1935"/>
                            <a:gd name="T145" fmla="*/ T144 w 2135"/>
                            <a:gd name="T146" fmla="+- 0 1123 1090"/>
                            <a:gd name="T147" fmla="*/ 1123 h 509"/>
                            <a:gd name="T148" fmla="+- 0 3920 1935"/>
                            <a:gd name="T149" fmla="*/ T148 w 2135"/>
                            <a:gd name="T150" fmla="+- 0 1091 1090"/>
                            <a:gd name="T151" fmla="*/ 1091 h 509"/>
                            <a:gd name="T152" fmla="+- 0 3830 1935"/>
                            <a:gd name="T153" fmla="*/ T152 w 2135"/>
                            <a:gd name="T154" fmla="+- 0 1100 1090"/>
                            <a:gd name="T155" fmla="*/ 1100 h 509"/>
                            <a:gd name="T156" fmla="+- 0 3769 1935"/>
                            <a:gd name="T157" fmla="*/ T156 w 2135"/>
                            <a:gd name="T158" fmla="+- 0 1139 1090"/>
                            <a:gd name="T159" fmla="*/ 1139 h 509"/>
                            <a:gd name="T160" fmla="+- 0 3735 1935"/>
                            <a:gd name="T161" fmla="*/ T160 w 2135"/>
                            <a:gd name="T162" fmla="+- 0 1202 1090"/>
                            <a:gd name="T163" fmla="*/ 1202 h 509"/>
                            <a:gd name="T164" fmla="+- 0 3739 1935"/>
                            <a:gd name="T165" fmla="*/ T164 w 2135"/>
                            <a:gd name="T166" fmla="+- 0 1276 1090"/>
                            <a:gd name="T167" fmla="*/ 1276 h 509"/>
                            <a:gd name="T168" fmla="+- 0 3774 1935"/>
                            <a:gd name="T169" fmla="*/ T168 w 2135"/>
                            <a:gd name="T170" fmla="+- 0 1330 1090"/>
                            <a:gd name="T171" fmla="*/ 1330 h 509"/>
                            <a:gd name="T172" fmla="+- 0 3830 1935"/>
                            <a:gd name="T173" fmla="*/ T172 w 2135"/>
                            <a:gd name="T174" fmla="+- 0 1366 1090"/>
                            <a:gd name="T175" fmla="*/ 1366 h 509"/>
                            <a:gd name="T176" fmla="+- 0 3897 1935"/>
                            <a:gd name="T177" fmla="*/ T176 w 2135"/>
                            <a:gd name="T178" fmla="+- 0 1393 1090"/>
                            <a:gd name="T179" fmla="*/ 1393 h 509"/>
                            <a:gd name="T180" fmla="+- 0 3957 1935"/>
                            <a:gd name="T181" fmla="*/ T180 w 2135"/>
                            <a:gd name="T182" fmla="+- 0 1425 1090"/>
                            <a:gd name="T183" fmla="*/ 1425 h 509"/>
                            <a:gd name="T184" fmla="+- 0 3967 1935"/>
                            <a:gd name="T185" fmla="*/ T184 w 2135"/>
                            <a:gd name="T186" fmla="+- 0 1472 1090"/>
                            <a:gd name="T187" fmla="*/ 1472 h 509"/>
                            <a:gd name="T188" fmla="+- 0 3921 1935"/>
                            <a:gd name="T189" fmla="*/ T188 w 2135"/>
                            <a:gd name="T190" fmla="+- 0 1508 1090"/>
                            <a:gd name="T191" fmla="*/ 1508 h 509"/>
                            <a:gd name="T192" fmla="+- 0 3857 1935"/>
                            <a:gd name="T193" fmla="*/ T192 w 2135"/>
                            <a:gd name="T194" fmla="+- 0 1503 1090"/>
                            <a:gd name="T195" fmla="*/ 1503 h 509"/>
                            <a:gd name="T196" fmla="+- 0 3785 1935"/>
                            <a:gd name="T197" fmla="*/ T196 w 2135"/>
                            <a:gd name="T198" fmla="+- 0 1464 1090"/>
                            <a:gd name="T199" fmla="*/ 1464 h 509"/>
                            <a:gd name="T200" fmla="+- 0 3760 1935"/>
                            <a:gd name="T201" fmla="*/ T200 w 2135"/>
                            <a:gd name="T202" fmla="+- 0 1563 1090"/>
                            <a:gd name="T203" fmla="*/ 1563 h 509"/>
                            <a:gd name="T204" fmla="+- 0 3814 1935"/>
                            <a:gd name="T205" fmla="*/ T204 w 2135"/>
                            <a:gd name="T206" fmla="+- 0 1587 1090"/>
                            <a:gd name="T207" fmla="*/ 1587 h 509"/>
                            <a:gd name="T208" fmla="+- 0 3878 1935"/>
                            <a:gd name="T209" fmla="*/ T208 w 2135"/>
                            <a:gd name="T210" fmla="+- 0 1598 1090"/>
                            <a:gd name="T211" fmla="*/ 1598 h 509"/>
                            <a:gd name="T212" fmla="+- 0 3958 1935"/>
                            <a:gd name="T213" fmla="*/ T212 w 2135"/>
                            <a:gd name="T214" fmla="+- 0 1592 1090"/>
                            <a:gd name="T215" fmla="*/ 1592 h 509"/>
                            <a:gd name="T216" fmla="+- 0 4024 1935"/>
                            <a:gd name="T217" fmla="*/ T216 w 2135"/>
                            <a:gd name="T218" fmla="+- 0 1557 1090"/>
                            <a:gd name="T219" fmla="*/ 1557 h 509"/>
                            <a:gd name="T220" fmla="+- 0 4059 1935"/>
                            <a:gd name="T221" fmla="*/ T220 w 2135"/>
                            <a:gd name="T222" fmla="+- 0 1509 1090"/>
                            <a:gd name="T223" fmla="*/ 1509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62A91" id="Group 1" o:spid="_x0000_s1026" style="position:absolute;margin-left:96.75pt;margin-top:54.5pt;width:106.75pt;height:25.45pt;z-index:251660288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">
              <v:shape id="AutoShape 2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X0MEA&#10;AADaAAAADwAAAGRycy9kb3ducmV2LnhtbESPzYrCMBSF98K8Q7gD7jTRijNUowwDyizcVH2AS3Nt&#10;q81NaaKt8/RGEFwezs/HWa57W4sbtb5yrGEyViCIc2cqLjQcD5vRNwgfkA3WjknDnTysVx+DJabG&#10;dZzRbR8KEUfYp6ihDKFJpfR5SRb92DXE0Tu51mKIsi2kabGL47aWU6Xm0mLFkVBiQ78l5Zf91UZu&#10;lh3U10zt/rfT2XmS26QrronWw8/+ZwEiUB/e4Vf7z2hI4H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j19DBAAAA2gAAAA8AAAAAAAAAAAAAAAAAmAIAAGRycy9kb3du&#10;cmV2LnhtbFBLBQYAAAAABAAEAPUAAACGAwAAAAA=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3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6wsEAAADaAAAADwAAAGRycy9kb3ducmV2LnhtbESPT4vCMBTE78J+h/AWvGmyIipdo+wu&#10;+OfgReveH82zDTYvpYlav70RBI/DzPyGmS87V4srtcF61vA1VCCIC28slxqO+WowAxEissHaM2m4&#10;U4Dl4qM3x8z4G+/peoilSBAOGWqoYmwyKUNRkcMw9A1x8k6+dRiTbEtpWrwluKvlSKmJdGg5LVTY&#10;0F9FxflwcRry9a9tpptQxkluu92/VZeROmrd/+x+vkFE6uI7/GpvjYYxPK+kG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X/rCwQAAANoAAAAPAAAAAAAAAAAAAAAA&#10;AKECAABkcnMvZG93bnJldi54bWxQSwUGAAAAAAQABAD5AAAAjwMAAAAA&#10;" strokecolor="#00689e" strokeweight="1.72297mm"/>
              <v:line id="Line 4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JeucUAAADaAAAADwAAAGRycy9kb3ducmV2LnhtbESP3UoDMRSE74W+QziF3ohNLFR0bVpE&#10;WugPFNyK4N1xc9wsbk7CJm23b98IgpfDzHzDzBa9a8WJuth41nA/ViCIK28arjW8H1Z3jyBiQjbY&#10;eiYNF4qwmA9uZlgYf+Y3OpWpFhnCsUANNqVQSBkrSw7j2Afi7H37zmHKsqul6fCc4a6VE6UepMOG&#10;84LFQK+Wqp/y6DTIpyV9flWlCkHZ5X57+Ljd7CZaj4b9yzOIRH36D/+110bDFH6v5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JeucUAAADaAAAADwAAAAAAAAAA&#10;AAAAAAChAgAAZHJzL2Rvd25yZXYueG1sUEsFBgAAAAAEAAQA+QAAAJMDAAAAAA==&#10;" strokecolor="#fdb933" strokeweight="1.69933mm"/>
              <v:line id="Line 5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LhjsIAAADaAAAADwAAAGRycy9kb3ducmV2LnhtbESPwWrDMBBE74X8g9hAb7WcHEzjWAnG&#10;oZBDKG2SD9hYG8vEWhlLtd2/rwqFHoeZecMU+9l2YqTBt44VrJIUBHHtdMuNguvl7eUVhA/IGjvH&#10;pOCbPOx3i6cCc+0m/qTxHBoRIexzVGBC6HMpfW3Iok9cTxy9uxsshiiHRuoBpwi3nVynaSYtthwX&#10;DPZUGaof5y+rYKxGumFnL9PH5uTfs3V5MJtJqeflXG5BBJrDf/ivfdQKMvi9Em+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LhjsIAAADaAAAADwAAAAAAAAAAAAAA&#10;AAChAgAAZHJzL2Rvd25yZXYueG1sUEsFBgAAAAAEAAQA+QAAAJADAAAAAA==&#10;" strokecolor="#00a650" strokeweight="1.72297mm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84" w:rsidRDefault="000C5B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495CFE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E8F49B4"/>
    <w:multiLevelType w:val="hybridMultilevel"/>
    <w:tmpl w:val="C7CA1106"/>
    <w:lvl w:ilvl="0" w:tplc="D6644B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12817FE3"/>
    <w:multiLevelType w:val="hybridMultilevel"/>
    <w:tmpl w:val="7D24750A"/>
    <w:lvl w:ilvl="0" w:tplc="B32AF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22DC5"/>
    <w:multiLevelType w:val="hybridMultilevel"/>
    <w:tmpl w:val="4CFA8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46FF2"/>
    <w:multiLevelType w:val="hybridMultilevel"/>
    <w:tmpl w:val="E63625A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4DFB58CA"/>
    <w:multiLevelType w:val="hybridMultilevel"/>
    <w:tmpl w:val="09FC6930"/>
    <w:lvl w:ilvl="0" w:tplc="18502DC4">
      <w:start w:val="1"/>
      <w:numFmt w:val="upperRoman"/>
      <w:lvlText w:val="%1-"/>
      <w:lvlJc w:val="left"/>
      <w:pPr>
        <w:ind w:left="12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46C58E5"/>
    <w:multiLevelType w:val="multilevel"/>
    <w:tmpl w:val="28F49A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EB7284F"/>
    <w:multiLevelType w:val="hybridMultilevel"/>
    <w:tmpl w:val="22C2EC4A"/>
    <w:lvl w:ilvl="0" w:tplc="C3680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80F64"/>
    <w:multiLevelType w:val="hybridMultilevel"/>
    <w:tmpl w:val="3BBAA24A"/>
    <w:lvl w:ilvl="0" w:tplc="18502D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1"/>
    <w:rsid w:val="00024B9E"/>
    <w:rsid w:val="00046F8B"/>
    <w:rsid w:val="00064D0D"/>
    <w:rsid w:val="00076F1C"/>
    <w:rsid w:val="000C5B84"/>
    <w:rsid w:val="000E1DE7"/>
    <w:rsid w:val="0010064D"/>
    <w:rsid w:val="00107AE4"/>
    <w:rsid w:val="001258A6"/>
    <w:rsid w:val="00145ADE"/>
    <w:rsid w:val="00153567"/>
    <w:rsid w:val="0016454C"/>
    <w:rsid w:val="00184048"/>
    <w:rsid w:val="001F53D1"/>
    <w:rsid w:val="0025283F"/>
    <w:rsid w:val="0026605A"/>
    <w:rsid w:val="00282EFB"/>
    <w:rsid w:val="002B754A"/>
    <w:rsid w:val="002C0AA9"/>
    <w:rsid w:val="002C68E7"/>
    <w:rsid w:val="002F1E4B"/>
    <w:rsid w:val="002F23F6"/>
    <w:rsid w:val="00306404"/>
    <w:rsid w:val="003122C6"/>
    <w:rsid w:val="003125D7"/>
    <w:rsid w:val="00313A00"/>
    <w:rsid w:val="00323D77"/>
    <w:rsid w:val="00337033"/>
    <w:rsid w:val="003400C2"/>
    <w:rsid w:val="0034184C"/>
    <w:rsid w:val="003536D7"/>
    <w:rsid w:val="003553DE"/>
    <w:rsid w:val="003B2F17"/>
    <w:rsid w:val="003D5F16"/>
    <w:rsid w:val="0044777F"/>
    <w:rsid w:val="00451207"/>
    <w:rsid w:val="00463F9D"/>
    <w:rsid w:val="0048067B"/>
    <w:rsid w:val="004B63E3"/>
    <w:rsid w:val="004C47C4"/>
    <w:rsid w:val="004C65B9"/>
    <w:rsid w:val="004D0DD9"/>
    <w:rsid w:val="00593C1D"/>
    <w:rsid w:val="0059779D"/>
    <w:rsid w:val="005A0CE0"/>
    <w:rsid w:val="005B1EF2"/>
    <w:rsid w:val="005B4982"/>
    <w:rsid w:val="005D5E5B"/>
    <w:rsid w:val="005E6ADE"/>
    <w:rsid w:val="006728DD"/>
    <w:rsid w:val="0068028B"/>
    <w:rsid w:val="0068155B"/>
    <w:rsid w:val="00683553"/>
    <w:rsid w:val="00685EEA"/>
    <w:rsid w:val="006A65B8"/>
    <w:rsid w:val="006A673D"/>
    <w:rsid w:val="006B0109"/>
    <w:rsid w:val="006B5C58"/>
    <w:rsid w:val="006D1A23"/>
    <w:rsid w:val="006D59D1"/>
    <w:rsid w:val="006D67F1"/>
    <w:rsid w:val="006F7C8B"/>
    <w:rsid w:val="0071121D"/>
    <w:rsid w:val="007165BA"/>
    <w:rsid w:val="007173F6"/>
    <w:rsid w:val="007222BB"/>
    <w:rsid w:val="00741443"/>
    <w:rsid w:val="00757482"/>
    <w:rsid w:val="007576A9"/>
    <w:rsid w:val="00792A9D"/>
    <w:rsid w:val="007A49E6"/>
    <w:rsid w:val="007B3DC7"/>
    <w:rsid w:val="007B413D"/>
    <w:rsid w:val="007F76FE"/>
    <w:rsid w:val="00802F2E"/>
    <w:rsid w:val="00805254"/>
    <w:rsid w:val="00812A93"/>
    <w:rsid w:val="00817B0F"/>
    <w:rsid w:val="00824E0D"/>
    <w:rsid w:val="0083516C"/>
    <w:rsid w:val="00846CDC"/>
    <w:rsid w:val="00851958"/>
    <w:rsid w:val="008537F6"/>
    <w:rsid w:val="008A3070"/>
    <w:rsid w:val="008B425E"/>
    <w:rsid w:val="008E5BC4"/>
    <w:rsid w:val="008F7E84"/>
    <w:rsid w:val="00902D9D"/>
    <w:rsid w:val="009157FE"/>
    <w:rsid w:val="00952C9F"/>
    <w:rsid w:val="00963D21"/>
    <w:rsid w:val="009750D0"/>
    <w:rsid w:val="00A072B3"/>
    <w:rsid w:val="00A22716"/>
    <w:rsid w:val="00A30F8B"/>
    <w:rsid w:val="00A57295"/>
    <w:rsid w:val="00A62F52"/>
    <w:rsid w:val="00A75C62"/>
    <w:rsid w:val="00AB0ED0"/>
    <w:rsid w:val="00AF2B69"/>
    <w:rsid w:val="00B07D0E"/>
    <w:rsid w:val="00B176AA"/>
    <w:rsid w:val="00B371E7"/>
    <w:rsid w:val="00B41AA9"/>
    <w:rsid w:val="00B522FE"/>
    <w:rsid w:val="00B67B07"/>
    <w:rsid w:val="00BB48E0"/>
    <w:rsid w:val="00BF0E8C"/>
    <w:rsid w:val="00C50815"/>
    <w:rsid w:val="00C53A2B"/>
    <w:rsid w:val="00C91D81"/>
    <w:rsid w:val="00CA28FD"/>
    <w:rsid w:val="00CB638C"/>
    <w:rsid w:val="00CC6839"/>
    <w:rsid w:val="00D27B73"/>
    <w:rsid w:val="00D44130"/>
    <w:rsid w:val="00D46E07"/>
    <w:rsid w:val="00D8513E"/>
    <w:rsid w:val="00DA0F65"/>
    <w:rsid w:val="00DF07AD"/>
    <w:rsid w:val="00DF07C6"/>
    <w:rsid w:val="00E24FDA"/>
    <w:rsid w:val="00E45A8E"/>
    <w:rsid w:val="00E65350"/>
    <w:rsid w:val="00E74746"/>
    <w:rsid w:val="00E9200A"/>
    <w:rsid w:val="00F00476"/>
    <w:rsid w:val="00F06B68"/>
    <w:rsid w:val="00F06B79"/>
    <w:rsid w:val="00F50D87"/>
    <w:rsid w:val="00F55478"/>
    <w:rsid w:val="00F65CAF"/>
    <w:rsid w:val="00F742D5"/>
    <w:rsid w:val="00F74B53"/>
    <w:rsid w:val="00F81C41"/>
    <w:rsid w:val="00F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2458CC-A436-4FA0-BCD5-4E30ABEE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CDC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CDC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CDC"/>
    <w:rPr>
      <w:rFonts w:ascii="Tahoma" w:eastAsia="Trebuchet MS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51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pre@lages.sc.gov.br" TargetMode="External"/><Relationship Id="rId2" Type="http://schemas.openxmlformats.org/officeDocument/2006/relationships/hyperlink" Target="mailto:leis@lages.sc.gov.br" TargetMode="External"/><Relationship Id="rId1" Type="http://schemas.openxmlformats.org/officeDocument/2006/relationships/hyperlink" Target="http://www.lages.sc.gov.br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FD21-4D0B-4E63-A264-B473C441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creator>Gabinete131 Islaine</dc:creator>
  <cp:lastModifiedBy>ESPORTES54</cp:lastModifiedBy>
  <cp:revision>4</cp:revision>
  <cp:lastPrinted>2019-02-21T19:55:00Z</cp:lastPrinted>
  <dcterms:created xsi:type="dcterms:W3CDTF">2021-12-14T19:34:00Z</dcterms:created>
  <dcterms:modified xsi:type="dcterms:W3CDTF">2022-12-07T12:04:00Z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